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CAC33F" w14:textId="6BDE7139" w:rsidR="00AB3BCE" w:rsidRDefault="00AB3BCE" w:rsidP="002F05A8">
      <w:pPr>
        <w:spacing w:line="240" w:lineRule="auto"/>
        <w:jc w:val="center"/>
        <w:rPr>
          <w:b/>
          <w:sz w:val="26"/>
        </w:rPr>
      </w:pPr>
      <w:r w:rsidRPr="004C5E41">
        <w:rPr>
          <w:b/>
          <w:noProof/>
          <w:sz w:val="26"/>
        </w:rPr>
        <w:drawing>
          <wp:anchor distT="0" distB="0" distL="114300" distR="114300" simplePos="0" relativeHeight="251658240" behindDoc="0" locked="0" layoutInCell="1" allowOverlap="1" wp14:anchorId="3D9595B7" wp14:editId="39702350">
            <wp:simplePos x="0" y="0"/>
            <wp:positionH relativeFrom="column">
              <wp:posOffset>4967605</wp:posOffset>
            </wp:positionH>
            <wp:positionV relativeFrom="paragraph">
              <wp:posOffset>7620</wp:posOffset>
            </wp:positionV>
            <wp:extent cx="1464310" cy="622300"/>
            <wp:effectExtent l="0" t="0" r="0" b="0"/>
            <wp:wrapSquare wrapText="bothSides"/>
            <wp:docPr id="797843122" name="Picture 1" descr="A black background with blue and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7843122" name="Picture 1" descr="A black background with blue and red text&#10;&#10;AI-generated content may be incorrec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4310" cy="622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984CE" w14:textId="5D2A2FDD" w:rsidR="00AB3BCE" w:rsidRDefault="00AB3BCE" w:rsidP="002F05A8">
      <w:pPr>
        <w:spacing w:line="240" w:lineRule="auto"/>
        <w:jc w:val="center"/>
        <w:rPr>
          <w:b/>
          <w:sz w:val="26"/>
        </w:rPr>
      </w:pPr>
    </w:p>
    <w:p w14:paraId="620C8642" w14:textId="0FA5EF6A" w:rsidR="00B8614B" w:rsidRPr="0008223D" w:rsidRDefault="00610B23" w:rsidP="002F05A8">
      <w:pPr>
        <w:spacing w:line="240" w:lineRule="auto"/>
        <w:jc w:val="center"/>
        <w:rPr>
          <w:b/>
          <w:sz w:val="26"/>
        </w:rPr>
      </w:pPr>
      <w:r>
        <w:rPr>
          <w:b/>
          <w:sz w:val="26"/>
        </w:rPr>
        <w:t>Local Ministry Programme: Guildford</w:t>
      </w:r>
      <w:r>
        <w:rPr>
          <w:b/>
          <w:sz w:val="26"/>
        </w:rPr>
        <w:br/>
      </w:r>
      <w:r w:rsidR="0075506A" w:rsidRPr="0008223D">
        <w:rPr>
          <w:b/>
          <w:sz w:val="26"/>
        </w:rPr>
        <w:t>South Central</w:t>
      </w:r>
      <w:r w:rsidR="0075506A">
        <w:rPr>
          <w:b/>
          <w:sz w:val="26"/>
        </w:rPr>
        <w:t xml:space="preserve"> Theological </w:t>
      </w:r>
      <w:r>
        <w:rPr>
          <w:b/>
          <w:sz w:val="26"/>
        </w:rPr>
        <w:t>Education</w:t>
      </w:r>
      <w:r w:rsidR="0075506A">
        <w:rPr>
          <w:b/>
          <w:sz w:val="26"/>
        </w:rPr>
        <w:t xml:space="preserve"> Institute</w:t>
      </w:r>
    </w:p>
    <w:p w14:paraId="15877CC1" w14:textId="77777777" w:rsidR="00B8614B" w:rsidRPr="00124383" w:rsidRDefault="00610B23" w:rsidP="002F05A8">
      <w:pPr>
        <w:pStyle w:val="ListParagraph"/>
        <w:numPr>
          <w:ilvl w:val="0"/>
          <w:numId w:val="14"/>
        </w:numPr>
        <w:spacing w:line="240" w:lineRule="auto"/>
        <w:ind w:left="284" w:hanging="284"/>
        <w:rPr>
          <w:b/>
        </w:rPr>
      </w:pPr>
      <w:r w:rsidRPr="00124383">
        <w:rPr>
          <w:b/>
        </w:rPr>
        <w:t>Personal information</w:t>
      </w:r>
      <w:r w:rsidR="007626E6" w:rsidRPr="00124383">
        <w:rPr>
          <w:b/>
        </w:rPr>
        <w:t xml:space="preserve"> required for Durham University and VLE for the purposes of enrolment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7230"/>
      </w:tblGrid>
      <w:tr w:rsidR="00BB553E" w14:paraId="20AF6C82" w14:textId="77777777" w:rsidTr="00995CFA">
        <w:tc>
          <w:tcPr>
            <w:tcW w:w="10065" w:type="dxa"/>
            <w:gridSpan w:val="2"/>
            <w:tcBorders>
              <w:top w:val="single" w:sz="4" w:space="0" w:color="auto"/>
              <w:left w:val="single" w:sz="4" w:space="0" w:color="auto"/>
              <w:bottom w:val="single" w:sz="4" w:space="0" w:color="auto"/>
              <w:right w:val="single" w:sz="4" w:space="0" w:color="auto"/>
            </w:tcBorders>
          </w:tcPr>
          <w:p w14:paraId="09C9A560" w14:textId="77777777" w:rsidR="00124383" w:rsidRDefault="00610B23" w:rsidP="002F05A8">
            <w:pPr>
              <w:spacing w:before="120" w:after="0" w:line="240" w:lineRule="auto"/>
              <w:ind w:left="2308" w:hanging="2308"/>
              <w:jc w:val="center"/>
            </w:pPr>
            <w:r w:rsidRPr="00124383">
              <w:rPr>
                <w:b/>
              </w:rPr>
              <w:t>Durham University award applied for</w:t>
            </w:r>
            <w:r>
              <w:rPr>
                <w:b/>
              </w:rPr>
              <w:t>:</w:t>
            </w:r>
          </w:p>
          <w:p w14:paraId="17D9FC44" w14:textId="77777777" w:rsidR="007626E6" w:rsidRPr="007626E6" w:rsidRDefault="00610B23" w:rsidP="002F05A8">
            <w:pPr>
              <w:spacing w:after="120" w:line="240" w:lineRule="auto"/>
              <w:ind w:left="2308" w:hanging="2308"/>
              <w:jc w:val="center"/>
            </w:pPr>
            <w:r w:rsidRPr="00717886">
              <w:t>V604  BA (Honours) in Theology, Ministry and Mission</w:t>
            </w:r>
          </w:p>
        </w:tc>
      </w:tr>
      <w:tr w:rsidR="00BB553E" w14:paraId="058D0291" w14:textId="77777777" w:rsidTr="00995CFA">
        <w:trPr>
          <w:trHeight w:val="397"/>
        </w:trPr>
        <w:tc>
          <w:tcPr>
            <w:tcW w:w="2835" w:type="dxa"/>
          </w:tcPr>
          <w:p w14:paraId="04E28CB9" w14:textId="77777777" w:rsidR="00124383" w:rsidRPr="00124383" w:rsidRDefault="00610B23" w:rsidP="002F05A8">
            <w:pPr>
              <w:spacing w:before="120" w:after="120" w:line="240" w:lineRule="auto"/>
              <w:rPr>
                <w:b/>
              </w:rPr>
            </w:pPr>
            <w:r w:rsidRPr="00124383">
              <w:rPr>
                <w:b/>
              </w:rPr>
              <w:t>Title</w:t>
            </w:r>
          </w:p>
        </w:tc>
        <w:tc>
          <w:tcPr>
            <w:tcW w:w="7230" w:type="dxa"/>
          </w:tcPr>
          <w:p w14:paraId="023D525A" w14:textId="77777777" w:rsidR="00124383" w:rsidRPr="00BD32AD" w:rsidRDefault="00124383" w:rsidP="002F05A8">
            <w:pPr>
              <w:spacing w:before="120" w:after="120" w:line="240" w:lineRule="auto"/>
            </w:pPr>
          </w:p>
        </w:tc>
      </w:tr>
      <w:tr w:rsidR="00BB553E" w14:paraId="4C79B17E" w14:textId="77777777" w:rsidTr="00995CFA">
        <w:trPr>
          <w:trHeight w:val="397"/>
        </w:trPr>
        <w:tc>
          <w:tcPr>
            <w:tcW w:w="2835" w:type="dxa"/>
          </w:tcPr>
          <w:p w14:paraId="0DA82D2D" w14:textId="77777777" w:rsidR="00124383" w:rsidRPr="00124383" w:rsidRDefault="00610B23" w:rsidP="002F05A8">
            <w:pPr>
              <w:spacing w:before="120" w:after="120" w:line="240" w:lineRule="auto"/>
              <w:rPr>
                <w:b/>
              </w:rPr>
            </w:pPr>
            <w:r w:rsidRPr="00124383">
              <w:rPr>
                <w:b/>
              </w:rPr>
              <w:t xml:space="preserve">Full legal name </w:t>
            </w:r>
            <w:r w:rsidRPr="00124383">
              <w:rPr>
                <w:i/>
              </w:rPr>
              <w:t>full form with any middle name(s)</w:t>
            </w:r>
          </w:p>
        </w:tc>
        <w:tc>
          <w:tcPr>
            <w:tcW w:w="7230" w:type="dxa"/>
          </w:tcPr>
          <w:p w14:paraId="07D9E02C" w14:textId="77777777" w:rsidR="00124383" w:rsidRPr="00BD32AD" w:rsidRDefault="00124383" w:rsidP="002F05A8">
            <w:pPr>
              <w:spacing w:before="120" w:after="120" w:line="240" w:lineRule="auto"/>
            </w:pPr>
          </w:p>
        </w:tc>
      </w:tr>
      <w:tr w:rsidR="00BB553E" w14:paraId="06446D51" w14:textId="77777777" w:rsidTr="00995CFA">
        <w:trPr>
          <w:trHeight w:val="397"/>
        </w:trPr>
        <w:tc>
          <w:tcPr>
            <w:tcW w:w="2835" w:type="dxa"/>
          </w:tcPr>
          <w:p w14:paraId="739B0520" w14:textId="77777777" w:rsidR="00124383" w:rsidRPr="00124383" w:rsidRDefault="00610B23" w:rsidP="002F05A8">
            <w:pPr>
              <w:spacing w:before="120" w:after="120" w:line="240" w:lineRule="auto"/>
              <w:rPr>
                <w:b/>
              </w:rPr>
            </w:pPr>
            <w:r w:rsidRPr="00124383">
              <w:rPr>
                <w:b/>
              </w:rPr>
              <w:t xml:space="preserve">Preferred name </w:t>
            </w:r>
            <w:r>
              <w:t xml:space="preserve"> </w:t>
            </w:r>
            <w:r w:rsidRPr="00124383">
              <w:rPr>
                <w:i/>
              </w:rPr>
              <w:t>if not the full form of your first name</w:t>
            </w:r>
          </w:p>
        </w:tc>
        <w:tc>
          <w:tcPr>
            <w:tcW w:w="7230" w:type="dxa"/>
          </w:tcPr>
          <w:p w14:paraId="1D2096C3" w14:textId="77777777" w:rsidR="00124383" w:rsidRPr="00BD32AD" w:rsidRDefault="00124383" w:rsidP="002F05A8">
            <w:pPr>
              <w:spacing w:before="120" w:after="120" w:line="240" w:lineRule="auto"/>
            </w:pPr>
          </w:p>
        </w:tc>
      </w:tr>
      <w:tr w:rsidR="00BB553E" w14:paraId="59421F4B" w14:textId="77777777" w:rsidTr="00995CFA">
        <w:trPr>
          <w:trHeight w:val="397"/>
        </w:trPr>
        <w:tc>
          <w:tcPr>
            <w:tcW w:w="2835" w:type="dxa"/>
          </w:tcPr>
          <w:p w14:paraId="0A2271EE" w14:textId="77777777" w:rsidR="00124383" w:rsidRPr="00124383" w:rsidRDefault="00610B23" w:rsidP="002F05A8">
            <w:pPr>
              <w:spacing w:before="120" w:after="120" w:line="240" w:lineRule="auto"/>
              <w:rPr>
                <w:b/>
              </w:rPr>
            </w:pPr>
            <w:r w:rsidRPr="00124383">
              <w:rPr>
                <w:b/>
              </w:rPr>
              <w:t xml:space="preserve">Date of birth </w:t>
            </w:r>
          </w:p>
        </w:tc>
        <w:tc>
          <w:tcPr>
            <w:tcW w:w="7230" w:type="dxa"/>
          </w:tcPr>
          <w:p w14:paraId="66795F19" w14:textId="77777777" w:rsidR="00124383" w:rsidRPr="00BD32AD" w:rsidRDefault="00124383" w:rsidP="002F05A8">
            <w:pPr>
              <w:spacing w:before="120" w:after="120" w:line="240" w:lineRule="auto"/>
            </w:pPr>
          </w:p>
        </w:tc>
      </w:tr>
      <w:tr w:rsidR="00BB553E" w14:paraId="62364055" w14:textId="77777777" w:rsidTr="00995CFA">
        <w:trPr>
          <w:trHeight w:val="397"/>
        </w:trPr>
        <w:tc>
          <w:tcPr>
            <w:tcW w:w="2835" w:type="dxa"/>
          </w:tcPr>
          <w:p w14:paraId="58B75896" w14:textId="77777777" w:rsidR="00124383" w:rsidRPr="00124383" w:rsidRDefault="00610B23" w:rsidP="002F05A8">
            <w:pPr>
              <w:spacing w:before="120" w:after="120" w:line="240" w:lineRule="auto"/>
              <w:rPr>
                <w:b/>
              </w:rPr>
            </w:pPr>
            <w:r w:rsidRPr="00124383">
              <w:rPr>
                <w:b/>
              </w:rPr>
              <w:t>Email</w:t>
            </w:r>
          </w:p>
        </w:tc>
        <w:tc>
          <w:tcPr>
            <w:tcW w:w="7230" w:type="dxa"/>
          </w:tcPr>
          <w:p w14:paraId="0CCE5241" w14:textId="77777777" w:rsidR="00124383" w:rsidRPr="00BD32AD" w:rsidRDefault="00124383" w:rsidP="002F05A8">
            <w:pPr>
              <w:spacing w:before="120" w:after="120" w:line="240" w:lineRule="auto"/>
            </w:pPr>
          </w:p>
        </w:tc>
      </w:tr>
      <w:tr w:rsidR="00BB553E" w14:paraId="4E39493E" w14:textId="77777777" w:rsidTr="00995CFA">
        <w:trPr>
          <w:trHeight w:val="397"/>
        </w:trPr>
        <w:tc>
          <w:tcPr>
            <w:tcW w:w="2835" w:type="dxa"/>
          </w:tcPr>
          <w:p w14:paraId="564EE9F9" w14:textId="77777777" w:rsidR="00124383" w:rsidRPr="00124383" w:rsidRDefault="00610B23" w:rsidP="002F05A8">
            <w:pPr>
              <w:spacing w:before="120" w:after="120" w:line="240" w:lineRule="auto"/>
              <w:rPr>
                <w:b/>
              </w:rPr>
            </w:pPr>
            <w:r w:rsidRPr="00124383">
              <w:rPr>
                <w:b/>
              </w:rPr>
              <w:t xml:space="preserve">Gender </w:t>
            </w:r>
            <w:r w:rsidRPr="00124383">
              <w:rPr>
                <w:b/>
                <w:i/>
              </w:rPr>
              <w:t>(please circle)</w:t>
            </w:r>
          </w:p>
        </w:tc>
        <w:tc>
          <w:tcPr>
            <w:tcW w:w="7230" w:type="dxa"/>
          </w:tcPr>
          <w:p w14:paraId="2C72E148" w14:textId="77777777" w:rsidR="00124383" w:rsidRPr="00BD32AD" w:rsidRDefault="00610B23" w:rsidP="002F05A8">
            <w:pPr>
              <w:spacing w:before="120" w:after="120" w:line="240" w:lineRule="auto"/>
            </w:pPr>
            <w:r>
              <w:t>Male</w:t>
            </w:r>
            <w:r>
              <w:tab/>
              <w:t xml:space="preserve">     Female</w:t>
            </w:r>
            <w:r>
              <w:tab/>
              <w:t>Other</w:t>
            </w:r>
          </w:p>
        </w:tc>
      </w:tr>
    </w:tbl>
    <w:p w14:paraId="06BBB14F" w14:textId="77777777" w:rsidR="007626E6" w:rsidRDefault="007626E6" w:rsidP="002F05A8">
      <w:pPr>
        <w:spacing w:after="0" w:line="240" w:lineRule="auto"/>
        <w:rPr>
          <w:b/>
        </w:rPr>
      </w:pPr>
    </w:p>
    <w:p w14:paraId="698DD8BF" w14:textId="77777777" w:rsidR="007626E6" w:rsidRDefault="00610B23" w:rsidP="002F05A8">
      <w:pPr>
        <w:spacing w:after="0" w:line="240" w:lineRule="auto"/>
      </w:pPr>
      <w:r w:rsidRPr="00B7164B">
        <w:rPr>
          <w:b/>
        </w:rPr>
        <w:t>Academic/professional qualifications</w:t>
      </w:r>
      <w:r>
        <w:t xml:space="preserve"> awarded or attempted</w:t>
      </w:r>
      <w:r w:rsidR="00124383">
        <w:t>, working towards or pending</w:t>
      </w:r>
    </w:p>
    <w:p w14:paraId="01C1084F" w14:textId="77777777" w:rsidR="007626E6" w:rsidRDefault="00610B23" w:rsidP="002F05A8">
      <w:pPr>
        <w:spacing w:line="240" w:lineRule="auto"/>
      </w:pPr>
      <w:r>
        <w:t xml:space="preserve">If you prefer, you may attach a CV which includes this information – please tick this box  </w:t>
      </w:r>
      <w:r w:rsidRPr="0036655C">
        <w:rPr>
          <w:bdr w:val="single" w:sz="4" w:space="0" w:color="auto"/>
        </w:rPr>
        <w:t xml:space="preserve"> </w:t>
      </w:r>
      <w:r>
        <w:rPr>
          <w:bdr w:val="single" w:sz="4" w:space="0" w:color="auto"/>
        </w:rPr>
        <w:t xml:space="preserve">  </w:t>
      </w:r>
      <w:r w:rsidRPr="0036655C">
        <w:rPr>
          <w:bdr w:val="single" w:sz="4" w:space="0" w:color="auto"/>
        </w:rPr>
        <w:t xml:space="preserve"> </w:t>
      </w:r>
      <w:r>
        <w:t xml:space="preserve"> if so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0"/>
        <w:gridCol w:w="1540"/>
        <w:gridCol w:w="3080"/>
        <w:gridCol w:w="1178"/>
        <w:gridCol w:w="1904"/>
      </w:tblGrid>
      <w:tr w:rsidR="00BB553E" w14:paraId="1E8D7EA0" w14:textId="77777777" w:rsidTr="00D73E5E">
        <w:tc>
          <w:tcPr>
            <w:tcW w:w="1540" w:type="dxa"/>
          </w:tcPr>
          <w:p w14:paraId="656867E8" w14:textId="77777777" w:rsidR="007626E6" w:rsidRPr="00BD32AD" w:rsidRDefault="00610B23" w:rsidP="002F05A8">
            <w:pPr>
              <w:spacing w:after="0" w:line="240" w:lineRule="auto"/>
            </w:pPr>
            <w:r w:rsidRPr="00BD32AD">
              <w:t>Date</w:t>
            </w:r>
          </w:p>
        </w:tc>
        <w:tc>
          <w:tcPr>
            <w:tcW w:w="1540" w:type="dxa"/>
          </w:tcPr>
          <w:p w14:paraId="71672BBD" w14:textId="77777777" w:rsidR="007626E6" w:rsidRPr="00BD32AD" w:rsidRDefault="00610B23" w:rsidP="002F05A8">
            <w:pPr>
              <w:spacing w:after="0" w:line="240" w:lineRule="auto"/>
            </w:pPr>
            <w:r w:rsidRPr="00BD32AD">
              <w:t>Qualification</w:t>
            </w:r>
          </w:p>
        </w:tc>
        <w:tc>
          <w:tcPr>
            <w:tcW w:w="3080" w:type="dxa"/>
          </w:tcPr>
          <w:p w14:paraId="1E05D731" w14:textId="77777777" w:rsidR="007626E6" w:rsidRPr="00BD32AD" w:rsidRDefault="00610B23" w:rsidP="002F05A8">
            <w:pPr>
              <w:spacing w:after="0" w:line="240" w:lineRule="auto"/>
            </w:pPr>
            <w:r w:rsidRPr="00BD32AD">
              <w:t>Subject</w:t>
            </w:r>
          </w:p>
        </w:tc>
        <w:tc>
          <w:tcPr>
            <w:tcW w:w="1178" w:type="dxa"/>
          </w:tcPr>
          <w:p w14:paraId="611D2B12" w14:textId="77777777" w:rsidR="007626E6" w:rsidRPr="00BD32AD" w:rsidRDefault="00610B23" w:rsidP="002F05A8">
            <w:pPr>
              <w:spacing w:after="0" w:line="240" w:lineRule="auto"/>
            </w:pPr>
            <w:r w:rsidRPr="00BD32AD">
              <w:t>Grade</w:t>
            </w:r>
          </w:p>
        </w:tc>
        <w:tc>
          <w:tcPr>
            <w:tcW w:w="1904" w:type="dxa"/>
          </w:tcPr>
          <w:p w14:paraId="370A3B30" w14:textId="77777777" w:rsidR="007626E6" w:rsidRPr="00BD32AD" w:rsidRDefault="00610B23" w:rsidP="002F05A8">
            <w:pPr>
              <w:spacing w:after="0" w:line="240" w:lineRule="auto"/>
            </w:pPr>
            <w:r w:rsidRPr="00BD32AD">
              <w:t>Awarding body</w:t>
            </w:r>
          </w:p>
        </w:tc>
      </w:tr>
      <w:tr w:rsidR="00BB553E" w14:paraId="24EBA35A" w14:textId="77777777" w:rsidTr="00D73E5E">
        <w:trPr>
          <w:trHeight w:val="397"/>
        </w:trPr>
        <w:tc>
          <w:tcPr>
            <w:tcW w:w="1540" w:type="dxa"/>
          </w:tcPr>
          <w:p w14:paraId="353F7FF7" w14:textId="77777777" w:rsidR="007626E6" w:rsidRDefault="007626E6" w:rsidP="002F05A8">
            <w:pPr>
              <w:spacing w:after="0" w:line="240" w:lineRule="auto"/>
            </w:pPr>
          </w:p>
          <w:p w14:paraId="601CF747" w14:textId="77777777" w:rsidR="007626E6" w:rsidRDefault="007626E6" w:rsidP="002F05A8">
            <w:pPr>
              <w:spacing w:after="0" w:line="240" w:lineRule="auto"/>
            </w:pPr>
          </w:p>
          <w:p w14:paraId="524742BF" w14:textId="77777777" w:rsidR="007626E6" w:rsidRPr="00BD32AD" w:rsidRDefault="007626E6" w:rsidP="002F05A8">
            <w:pPr>
              <w:spacing w:after="0" w:line="240" w:lineRule="auto"/>
            </w:pPr>
          </w:p>
        </w:tc>
        <w:tc>
          <w:tcPr>
            <w:tcW w:w="1540" w:type="dxa"/>
          </w:tcPr>
          <w:p w14:paraId="12D87F11" w14:textId="77777777" w:rsidR="007626E6" w:rsidRPr="00BD32AD" w:rsidRDefault="007626E6" w:rsidP="002F05A8">
            <w:pPr>
              <w:spacing w:after="0" w:line="240" w:lineRule="auto"/>
            </w:pPr>
          </w:p>
        </w:tc>
        <w:tc>
          <w:tcPr>
            <w:tcW w:w="3080" w:type="dxa"/>
          </w:tcPr>
          <w:p w14:paraId="168F7550" w14:textId="77777777" w:rsidR="007626E6" w:rsidRPr="00BD32AD" w:rsidRDefault="007626E6" w:rsidP="002F05A8">
            <w:pPr>
              <w:spacing w:after="0" w:line="240" w:lineRule="auto"/>
            </w:pPr>
          </w:p>
        </w:tc>
        <w:tc>
          <w:tcPr>
            <w:tcW w:w="1178" w:type="dxa"/>
          </w:tcPr>
          <w:p w14:paraId="18943224" w14:textId="77777777" w:rsidR="007626E6" w:rsidRPr="00BD32AD" w:rsidRDefault="007626E6" w:rsidP="002F05A8">
            <w:pPr>
              <w:spacing w:after="0" w:line="240" w:lineRule="auto"/>
            </w:pPr>
          </w:p>
        </w:tc>
        <w:tc>
          <w:tcPr>
            <w:tcW w:w="1904" w:type="dxa"/>
          </w:tcPr>
          <w:p w14:paraId="08544BC6" w14:textId="77777777" w:rsidR="007626E6" w:rsidRPr="00BD32AD" w:rsidRDefault="007626E6" w:rsidP="002F05A8">
            <w:pPr>
              <w:spacing w:after="0" w:line="240" w:lineRule="auto"/>
            </w:pPr>
          </w:p>
        </w:tc>
      </w:tr>
      <w:tr w:rsidR="00BB553E" w14:paraId="384FCCF7" w14:textId="77777777" w:rsidTr="00D73E5E">
        <w:trPr>
          <w:trHeight w:val="397"/>
        </w:trPr>
        <w:tc>
          <w:tcPr>
            <w:tcW w:w="1540" w:type="dxa"/>
          </w:tcPr>
          <w:p w14:paraId="7EE684EA" w14:textId="77777777" w:rsidR="007626E6" w:rsidRDefault="007626E6" w:rsidP="002F05A8">
            <w:pPr>
              <w:spacing w:after="0" w:line="240" w:lineRule="auto"/>
            </w:pPr>
          </w:p>
          <w:p w14:paraId="6C860150" w14:textId="77777777" w:rsidR="007626E6" w:rsidRDefault="007626E6" w:rsidP="002F05A8">
            <w:pPr>
              <w:spacing w:after="0" w:line="240" w:lineRule="auto"/>
            </w:pPr>
          </w:p>
          <w:p w14:paraId="6BED4116" w14:textId="77777777" w:rsidR="007626E6" w:rsidRPr="00BD32AD" w:rsidRDefault="007626E6" w:rsidP="002F05A8">
            <w:pPr>
              <w:spacing w:after="0" w:line="240" w:lineRule="auto"/>
            </w:pPr>
          </w:p>
        </w:tc>
        <w:tc>
          <w:tcPr>
            <w:tcW w:w="1540" w:type="dxa"/>
          </w:tcPr>
          <w:p w14:paraId="07E6DFE8" w14:textId="77777777" w:rsidR="007626E6" w:rsidRPr="00BD32AD" w:rsidRDefault="007626E6" w:rsidP="002F05A8">
            <w:pPr>
              <w:spacing w:after="0" w:line="240" w:lineRule="auto"/>
            </w:pPr>
          </w:p>
        </w:tc>
        <w:tc>
          <w:tcPr>
            <w:tcW w:w="3080" w:type="dxa"/>
          </w:tcPr>
          <w:p w14:paraId="3F2884F3" w14:textId="77777777" w:rsidR="007626E6" w:rsidRPr="00BD32AD" w:rsidRDefault="007626E6" w:rsidP="002F05A8">
            <w:pPr>
              <w:spacing w:after="0" w:line="240" w:lineRule="auto"/>
            </w:pPr>
          </w:p>
        </w:tc>
        <w:tc>
          <w:tcPr>
            <w:tcW w:w="1178" w:type="dxa"/>
          </w:tcPr>
          <w:p w14:paraId="10812490" w14:textId="77777777" w:rsidR="007626E6" w:rsidRPr="00BD32AD" w:rsidRDefault="007626E6" w:rsidP="002F05A8">
            <w:pPr>
              <w:spacing w:after="0" w:line="240" w:lineRule="auto"/>
            </w:pPr>
          </w:p>
        </w:tc>
        <w:tc>
          <w:tcPr>
            <w:tcW w:w="1904" w:type="dxa"/>
          </w:tcPr>
          <w:p w14:paraId="45646A53" w14:textId="77777777" w:rsidR="007626E6" w:rsidRPr="00BD32AD" w:rsidRDefault="007626E6" w:rsidP="002F05A8">
            <w:pPr>
              <w:spacing w:after="0" w:line="240" w:lineRule="auto"/>
            </w:pPr>
          </w:p>
        </w:tc>
      </w:tr>
      <w:tr w:rsidR="00BB553E" w14:paraId="1663CA48" w14:textId="77777777" w:rsidTr="00D73E5E">
        <w:trPr>
          <w:trHeight w:val="397"/>
        </w:trPr>
        <w:tc>
          <w:tcPr>
            <w:tcW w:w="1540" w:type="dxa"/>
          </w:tcPr>
          <w:p w14:paraId="6876FF43" w14:textId="77777777" w:rsidR="007626E6" w:rsidRDefault="007626E6" w:rsidP="002F05A8">
            <w:pPr>
              <w:spacing w:after="0" w:line="240" w:lineRule="auto"/>
            </w:pPr>
          </w:p>
          <w:p w14:paraId="382B9DE2" w14:textId="77777777" w:rsidR="007626E6" w:rsidRDefault="007626E6" w:rsidP="002F05A8">
            <w:pPr>
              <w:spacing w:after="0" w:line="240" w:lineRule="auto"/>
            </w:pPr>
          </w:p>
          <w:p w14:paraId="7C54BA32" w14:textId="77777777" w:rsidR="007626E6" w:rsidRPr="00BD32AD" w:rsidRDefault="007626E6" w:rsidP="002F05A8">
            <w:pPr>
              <w:spacing w:after="0" w:line="240" w:lineRule="auto"/>
            </w:pPr>
          </w:p>
        </w:tc>
        <w:tc>
          <w:tcPr>
            <w:tcW w:w="1540" w:type="dxa"/>
          </w:tcPr>
          <w:p w14:paraId="5977FADC" w14:textId="77777777" w:rsidR="007626E6" w:rsidRPr="00BD32AD" w:rsidRDefault="007626E6" w:rsidP="002F05A8">
            <w:pPr>
              <w:spacing w:after="0" w:line="240" w:lineRule="auto"/>
            </w:pPr>
          </w:p>
        </w:tc>
        <w:tc>
          <w:tcPr>
            <w:tcW w:w="3080" w:type="dxa"/>
          </w:tcPr>
          <w:p w14:paraId="6ADFBCEF" w14:textId="77777777" w:rsidR="007626E6" w:rsidRPr="00BD32AD" w:rsidRDefault="007626E6" w:rsidP="002F05A8">
            <w:pPr>
              <w:spacing w:after="0" w:line="240" w:lineRule="auto"/>
            </w:pPr>
          </w:p>
        </w:tc>
        <w:tc>
          <w:tcPr>
            <w:tcW w:w="1178" w:type="dxa"/>
          </w:tcPr>
          <w:p w14:paraId="2460160F" w14:textId="77777777" w:rsidR="007626E6" w:rsidRPr="00BD32AD" w:rsidRDefault="007626E6" w:rsidP="002F05A8">
            <w:pPr>
              <w:spacing w:after="0" w:line="240" w:lineRule="auto"/>
            </w:pPr>
          </w:p>
        </w:tc>
        <w:tc>
          <w:tcPr>
            <w:tcW w:w="1904" w:type="dxa"/>
          </w:tcPr>
          <w:p w14:paraId="153B1365" w14:textId="77777777" w:rsidR="007626E6" w:rsidRPr="00BD32AD" w:rsidRDefault="007626E6" w:rsidP="002F05A8">
            <w:pPr>
              <w:spacing w:after="0" w:line="240" w:lineRule="auto"/>
            </w:pPr>
          </w:p>
        </w:tc>
      </w:tr>
      <w:tr w:rsidR="00BB553E" w14:paraId="4AD51B16" w14:textId="77777777" w:rsidTr="00D73E5E">
        <w:trPr>
          <w:trHeight w:val="397"/>
        </w:trPr>
        <w:tc>
          <w:tcPr>
            <w:tcW w:w="1540" w:type="dxa"/>
          </w:tcPr>
          <w:p w14:paraId="0D53F5AA" w14:textId="77777777" w:rsidR="007626E6" w:rsidRDefault="007626E6" w:rsidP="002F05A8">
            <w:pPr>
              <w:spacing w:after="0" w:line="240" w:lineRule="auto"/>
            </w:pPr>
          </w:p>
          <w:p w14:paraId="69043580" w14:textId="77777777" w:rsidR="007626E6" w:rsidRDefault="007626E6" w:rsidP="002F05A8">
            <w:pPr>
              <w:spacing w:after="0" w:line="240" w:lineRule="auto"/>
            </w:pPr>
          </w:p>
          <w:p w14:paraId="618558EC" w14:textId="77777777" w:rsidR="007626E6" w:rsidRPr="00BD32AD" w:rsidRDefault="007626E6" w:rsidP="002F05A8">
            <w:pPr>
              <w:spacing w:after="0" w:line="240" w:lineRule="auto"/>
            </w:pPr>
          </w:p>
        </w:tc>
        <w:tc>
          <w:tcPr>
            <w:tcW w:w="1540" w:type="dxa"/>
          </w:tcPr>
          <w:p w14:paraId="53B14560" w14:textId="77777777" w:rsidR="007626E6" w:rsidRPr="00BD32AD" w:rsidRDefault="007626E6" w:rsidP="002F05A8">
            <w:pPr>
              <w:spacing w:after="0" w:line="240" w:lineRule="auto"/>
            </w:pPr>
          </w:p>
        </w:tc>
        <w:tc>
          <w:tcPr>
            <w:tcW w:w="3080" w:type="dxa"/>
          </w:tcPr>
          <w:p w14:paraId="52BF6671" w14:textId="77777777" w:rsidR="007626E6" w:rsidRPr="00BD32AD" w:rsidRDefault="007626E6" w:rsidP="002F05A8">
            <w:pPr>
              <w:spacing w:after="0" w:line="240" w:lineRule="auto"/>
            </w:pPr>
          </w:p>
        </w:tc>
        <w:tc>
          <w:tcPr>
            <w:tcW w:w="1178" w:type="dxa"/>
          </w:tcPr>
          <w:p w14:paraId="13C9CC7A" w14:textId="77777777" w:rsidR="007626E6" w:rsidRPr="00BD32AD" w:rsidRDefault="007626E6" w:rsidP="002F05A8">
            <w:pPr>
              <w:spacing w:after="0" w:line="240" w:lineRule="auto"/>
            </w:pPr>
          </w:p>
        </w:tc>
        <w:tc>
          <w:tcPr>
            <w:tcW w:w="1904" w:type="dxa"/>
          </w:tcPr>
          <w:p w14:paraId="3FB62C7A" w14:textId="77777777" w:rsidR="007626E6" w:rsidRPr="00BD32AD" w:rsidRDefault="007626E6" w:rsidP="002F05A8">
            <w:pPr>
              <w:spacing w:after="0" w:line="240" w:lineRule="auto"/>
            </w:pPr>
          </w:p>
        </w:tc>
      </w:tr>
      <w:tr w:rsidR="00BB553E" w14:paraId="5BE5867F" w14:textId="77777777" w:rsidTr="00D73E5E">
        <w:trPr>
          <w:trHeight w:val="397"/>
        </w:trPr>
        <w:tc>
          <w:tcPr>
            <w:tcW w:w="1540" w:type="dxa"/>
          </w:tcPr>
          <w:p w14:paraId="6C7D01DE" w14:textId="77777777" w:rsidR="007626E6" w:rsidRDefault="007626E6" w:rsidP="002F05A8">
            <w:pPr>
              <w:spacing w:after="0" w:line="240" w:lineRule="auto"/>
            </w:pPr>
          </w:p>
          <w:p w14:paraId="12BD8A8D" w14:textId="77777777" w:rsidR="007626E6" w:rsidRDefault="007626E6" w:rsidP="002F05A8">
            <w:pPr>
              <w:spacing w:after="0" w:line="240" w:lineRule="auto"/>
            </w:pPr>
          </w:p>
          <w:p w14:paraId="0C790217" w14:textId="77777777" w:rsidR="007626E6" w:rsidRPr="00BD32AD" w:rsidRDefault="007626E6" w:rsidP="002F05A8">
            <w:pPr>
              <w:spacing w:after="0" w:line="240" w:lineRule="auto"/>
            </w:pPr>
          </w:p>
        </w:tc>
        <w:tc>
          <w:tcPr>
            <w:tcW w:w="1540" w:type="dxa"/>
          </w:tcPr>
          <w:p w14:paraId="1951EF0B" w14:textId="77777777" w:rsidR="007626E6" w:rsidRPr="00BD32AD" w:rsidRDefault="007626E6" w:rsidP="002F05A8">
            <w:pPr>
              <w:spacing w:after="0" w:line="240" w:lineRule="auto"/>
            </w:pPr>
          </w:p>
        </w:tc>
        <w:tc>
          <w:tcPr>
            <w:tcW w:w="3080" w:type="dxa"/>
          </w:tcPr>
          <w:p w14:paraId="774C45CB" w14:textId="77777777" w:rsidR="007626E6" w:rsidRPr="00BD32AD" w:rsidRDefault="007626E6" w:rsidP="002F05A8">
            <w:pPr>
              <w:spacing w:after="0" w:line="240" w:lineRule="auto"/>
            </w:pPr>
          </w:p>
        </w:tc>
        <w:tc>
          <w:tcPr>
            <w:tcW w:w="1178" w:type="dxa"/>
          </w:tcPr>
          <w:p w14:paraId="441E83EB" w14:textId="77777777" w:rsidR="007626E6" w:rsidRPr="00BD32AD" w:rsidRDefault="007626E6" w:rsidP="002F05A8">
            <w:pPr>
              <w:spacing w:after="0" w:line="240" w:lineRule="auto"/>
            </w:pPr>
          </w:p>
        </w:tc>
        <w:tc>
          <w:tcPr>
            <w:tcW w:w="1904" w:type="dxa"/>
          </w:tcPr>
          <w:p w14:paraId="61B79BEC" w14:textId="77777777" w:rsidR="007626E6" w:rsidRPr="00BD32AD" w:rsidRDefault="007626E6" w:rsidP="002F05A8">
            <w:pPr>
              <w:spacing w:after="0" w:line="240" w:lineRule="auto"/>
            </w:pPr>
          </w:p>
        </w:tc>
      </w:tr>
      <w:tr w:rsidR="00BB553E" w14:paraId="60AEA014" w14:textId="77777777" w:rsidTr="00D73E5E">
        <w:trPr>
          <w:trHeight w:val="397"/>
        </w:trPr>
        <w:tc>
          <w:tcPr>
            <w:tcW w:w="1540" w:type="dxa"/>
          </w:tcPr>
          <w:p w14:paraId="0F65A735" w14:textId="77777777" w:rsidR="007626E6" w:rsidRDefault="007626E6" w:rsidP="002F05A8">
            <w:pPr>
              <w:spacing w:after="0" w:line="240" w:lineRule="auto"/>
            </w:pPr>
          </w:p>
          <w:p w14:paraId="49CC5367" w14:textId="77777777" w:rsidR="007626E6" w:rsidRDefault="007626E6" w:rsidP="002F05A8">
            <w:pPr>
              <w:spacing w:after="0" w:line="240" w:lineRule="auto"/>
            </w:pPr>
          </w:p>
          <w:p w14:paraId="3EA86445" w14:textId="77777777" w:rsidR="007626E6" w:rsidRPr="00BD32AD" w:rsidRDefault="007626E6" w:rsidP="002F05A8">
            <w:pPr>
              <w:spacing w:after="0" w:line="240" w:lineRule="auto"/>
            </w:pPr>
          </w:p>
        </w:tc>
        <w:tc>
          <w:tcPr>
            <w:tcW w:w="1540" w:type="dxa"/>
          </w:tcPr>
          <w:p w14:paraId="5D1B7A57" w14:textId="77777777" w:rsidR="007626E6" w:rsidRPr="00BD32AD" w:rsidRDefault="007626E6" w:rsidP="002F05A8">
            <w:pPr>
              <w:spacing w:after="0" w:line="240" w:lineRule="auto"/>
            </w:pPr>
          </w:p>
        </w:tc>
        <w:tc>
          <w:tcPr>
            <w:tcW w:w="3080" w:type="dxa"/>
          </w:tcPr>
          <w:p w14:paraId="02313C31" w14:textId="77777777" w:rsidR="007626E6" w:rsidRPr="00BD32AD" w:rsidRDefault="007626E6" w:rsidP="002F05A8">
            <w:pPr>
              <w:spacing w:after="0" w:line="240" w:lineRule="auto"/>
            </w:pPr>
          </w:p>
        </w:tc>
        <w:tc>
          <w:tcPr>
            <w:tcW w:w="1178" w:type="dxa"/>
          </w:tcPr>
          <w:p w14:paraId="35DEDC73" w14:textId="77777777" w:rsidR="007626E6" w:rsidRPr="00BD32AD" w:rsidRDefault="007626E6" w:rsidP="002F05A8">
            <w:pPr>
              <w:spacing w:after="0" w:line="240" w:lineRule="auto"/>
            </w:pPr>
          </w:p>
        </w:tc>
        <w:tc>
          <w:tcPr>
            <w:tcW w:w="1904" w:type="dxa"/>
          </w:tcPr>
          <w:p w14:paraId="41BBE78B" w14:textId="77777777" w:rsidR="007626E6" w:rsidRPr="00BD32AD" w:rsidRDefault="007626E6" w:rsidP="002F05A8">
            <w:pPr>
              <w:spacing w:after="0" w:line="240" w:lineRule="auto"/>
            </w:pPr>
          </w:p>
        </w:tc>
      </w:tr>
      <w:tr w:rsidR="00BB553E" w14:paraId="2F099238" w14:textId="77777777" w:rsidTr="00D73E5E">
        <w:trPr>
          <w:trHeight w:val="397"/>
        </w:trPr>
        <w:tc>
          <w:tcPr>
            <w:tcW w:w="1540" w:type="dxa"/>
          </w:tcPr>
          <w:p w14:paraId="263FFE47" w14:textId="77777777" w:rsidR="007626E6" w:rsidRDefault="007626E6" w:rsidP="002F05A8">
            <w:pPr>
              <w:spacing w:after="0" w:line="240" w:lineRule="auto"/>
            </w:pPr>
          </w:p>
          <w:p w14:paraId="000AA990" w14:textId="77777777" w:rsidR="007626E6" w:rsidRDefault="007626E6" w:rsidP="002F05A8">
            <w:pPr>
              <w:spacing w:after="0" w:line="240" w:lineRule="auto"/>
            </w:pPr>
          </w:p>
          <w:p w14:paraId="34179C88" w14:textId="77777777" w:rsidR="007626E6" w:rsidRPr="00BD32AD" w:rsidRDefault="007626E6" w:rsidP="002F05A8">
            <w:pPr>
              <w:spacing w:after="0" w:line="240" w:lineRule="auto"/>
            </w:pPr>
          </w:p>
        </w:tc>
        <w:tc>
          <w:tcPr>
            <w:tcW w:w="1540" w:type="dxa"/>
          </w:tcPr>
          <w:p w14:paraId="08DCCF20" w14:textId="77777777" w:rsidR="007626E6" w:rsidRPr="00BD32AD" w:rsidRDefault="007626E6" w:rsidP="002F05A8">
            <w:pPr>
              <w:spacing w:after="0" w:line="240" w:lineRule="auto"/>
            </w:pPr>
          </w:p>
        </w:tc>
        <w:tc>
          <w:tcPr>
            <w:tcW w:w="3080" w:type="dxa"/>
          </w:tcPr>
          <w:p w14:paraId="1A02A4D7" w14:textId="77777777" w:rsidR="007626E6" w:rsidRPr="00BD32AD" w:rsidRDefault="007626E6" w:rsidP="002F05A8">
            <w:pPr>
              <w:spacing w:after="0" w:line="240" w:lineRule="auto"/>
            </w:pPr>
          </w:p>
        </w:tc>
        <w:tc>
          <w:tcPr>
            <w:tcW w:w="1178" w:type="dxa"/>
          </w:tcPr>
          <w:p w14:paraId="727A9801" w14:textId="77777777" w:rsidR="007626E6" w:rsidRPr="00BD32AD" w:rsidRDefault="007626E6" w:rsidP="002F05A8">
            <w:pPr>
              <w:spacing w:after="0" w:line="240" w:lineRule="auto"/>
            </w:pPr>
          </w:p>
        </w:tc>
        <w:tc>
          <w:tcPr>
            <w:tcW w:w="1904" w:type="dxa"/>
          </w:tcPr>
          <w:p w14:paraId="64265EA3" w14:textId="77777777" w:rsidR="007626E6" w:rsidRPr="00BD32AD" w:rsidRDefault="007626E6" w:rsidP="002F05A8">
            <w:pPr>
              <w:spacing w:after="0" w:line="240" w:lineRule="auto"/>
            </w:pPr>
          </w:p>
        </w:tc>
      </w:tr>
      <w:tr w:rsidR="00BB553E" w14:paraId="7CE8BDF3" w14:textId="77777777" w:rsidTr="00D73E5E">
        <w:trPr>
          <w:trHeight w:val="397"/>
        </w:trPr>
        <w:tc>
          <w:tcPr>
            <w:tcW w:w="1540" w:type="dxa"/>
          </w:tcPr>
          <w:p w14:paraId="506F1051" w14:textId="77777777" w:rsidR="007626E6" w:rsidRDefault="007626E6" w:rsidP="002F05A8">
            <w:pPr>
              <w:spacing w:after="0" w:line="240" w:lineRule="auto"/>
            </w:pPr>
          </w:p>
          <w:p w14:paraId="4FD1C2A0" w14:textId="77777777" w:rsidR="007626E6" w:rsidRDefault="007626E6" w:rsidP="002F05A8">
            <w:pPr>
              <w:spacing w:after="0" w:line="240" w:lineRule="auto"/>
            </w:pPr>
          </w:p>
          <w:p w14:paraId="3D244DBD" w14:textId="77777777" w:rsidR="007626E6" w:rsidRPr="00BD32AD" w:rsidRDefault="007626E6" w:rsidP="002F05A8">
            <w:pPr>
              <w:spacing w:after="0" w:line="240" w:lineRule="auto"/>
            </w:pPr>
          </w:p>
        </w:tc>
        <w:tc>
          <w:tcPr>
            <w:tcW w:w="1540" w:type="dxa"/>
          </w:tcPr>
          <w:p w14:paraId="34C72ECB" w14:textId="77777777" w:rsidR="007626E6" w:rsidRPr="00BD32AD" w:rsidRDefault="007626E6" w:rsidP="002F05A8">
            <w:pPr>
              <w:spacing w:after="0" w:line="240" w:lineRule="auto"/>
            </w:pPr>
          </w:p>
        </w:tc>
        <w:tc>
          <w:tcPr>
            <w:tcW w:w="3080" w:type="dxa"/>
          </w:tcPr>
          <w:p w14:paraId="585AE122" w14:textId="77777777" w:rsidR="007626E6" w:rsidRPr="00BD32AD" w:rsidRDefault="007626E6" w:rsidP="002F05A8">
            <w:pPr>
              <w:spacing w:after="0" w:line="240" w:lineRule="auto"/>
            </w:pPr>
          </w:p>
        </w:tc>
        <w:tc>
          <w:tcPr>
            <w:tcW w:w="1178" w:type="dxa"/>
          </w:tcPr>
          <w:p w14:paraId="317BC8D1" w14:textId="77777777" w:rsidR="007626E6" w:rsidRPr="00BD32AD" w:rsidRDefault="007626E6" w:rsidP="002F05A8">
            <w:pPr>
              <w:spacing w:after="0" w:line="240" w:lineRule="auto"/>
            </w:pPr>
          </w:p>
        </w:tc>
        <w:tc>
          <w:tcPr>
            <w:tcW w:w="1904" w:type="dxa"/>
          </w:tcPr>
          <w:p w14:paraId="74D3D03E" w14:textId="77777777" w:rsidR="007626E6" w:rsidRPr="00BD32AD" w:rsidRDefault="007626E6" w:rsidP="002F05A8">
            <w:pPr>
              <w:spacing w:after="0" w:line="240" w:lineRule="auto"/>
            </w:pPr>
          </w:p>
        </w:tc>
      </w:tr>
    </w:tbl>
    <w:p w14:paraId="07CC14FB" w14:textId="77777777" w:rsidR="007626E6" w:rsidRDefault="007626E6" w:rsidP="002F05A8">
      <w:pPr>
        <w:spacing w:line="240" w:lineRule="auto"/>
        <w:rPr>
          <w:b/>
        </w:rPr>
      </w:pPr>
    </w:p>
    <w:p w14:paraId="3B4DA4D8" w14:textId="77777777" w:rsidR="007626E6" w:rsidRDefault="00610B23" w:rsidP="002F05A8">
      <w:pPr>
        <w:pStyle w:val="ListParagraph"/>
        <w:numPr>
          <w:ilvl w:val="0"/>
          <w:numId w:val="14"/>
        </w:numPr>
        <w:spacing w:line="240" w:lineRule="auto"/>
        <w:ind w:left="284" w:hanging="284"/>
        <w:rPr>
          <w:b/>
        </w:rPr>
      </w:pPr>
      <w:r>
        <w:rPr>
          <w:b/>
        </w:rPr>
        <w:lastRenderedPageBreak/>
        <w:t>Personal information required by LMP for the purposes of enrolment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796"/>
      </w:tblGrid>
      <w:tr w:rsidR="00BB553E" w14:paraId="407EFE1D" w14:textId="77777777" w:rsidTr="00E9238A">
        <w:trPr>
          <w:trHeight w:val="397"/>
        </w:trPr>
        <w:tc>
          <w:tcPr>
            <w:tcW w:w="1980" w:type="dxa"/>
          </w:tcPr>
          <w:p w14:paraId="2CB9CD22" w14:textId="77777777" w:rsidR="007626E6" w:rsidRPr="00BD32AD" w:rsidRDefault="00610B23" w:rsidP="002F05A8">
            <w:pPr>
              <w:spacing w:before="120" w:after="120" w:line="240" w:lineRule="auto"/>
            </w:pPr>
            <w:r>
              <w:t>Address</w:t>
            </w:r>
          </w:p>
        </w:tc>
        <w:tc>
          <w:tcPr>
            <w:tcW w:w="7796" w:type="dxa"/>
          </w:tcPr>
          <w:p w14:paraId="6EFF62F2" w14:textId="77777777" w:rsidR="007626E6" w:rsidRDefault="007626E6" w:rsidP="002F05A8">
            <w:pPr>
              <w:spacing w:before="120" w:after="120" w:line="240" w:lineRule="auto"/>
            </w:pPr>
          </w:p>
          <w:p w14:paraId="5683D6B3" w14:textId="77777777" w:rsidR="007626E6" w:rsidRDefault="007626E6" w:rsidP="002F05A8">
            <w:pPr>
              <w:spacing w:before="120" w:after="120" w:line="240" w:lineRule="auto"/>
            </w:pPr>
          </w:p>
          <w:p w14:paraId="1AD06360" w14:textId="77777777" w:rsidR="007626E6" w:rsidRDefault="007626E6" w:rsidP="002F05A8">
            <w:pPr>
              <w:spacing w:before="120" w:after="120" w:line="240" w:lineRule="auto"/>
            </w:pPr>
          </w:p>
          <w:p w14:paraId="47812541" w14:textId="77777777" w:rsidR="007626E6" w:rsidRPr="00BD32AD" w:rsidRDefault="007626E6" w:rsidP="002F05A8">
            <w:pPr>
              <w:spacing w:before="120" w:after="120" w:line="240" w:lineRule="auto"/>
            </w:pPr>
          </w:p>
        </w:tc>
      </w:tr>
      <w:tr w:rsidR="00BB553E" w14:paraId="77BBC9E2" w14:textId="77777777" w:rsidTr="00E9238A">
        <w:trPr>
          <w:trHeight w:val="397"/>
        </w:trPr>
        <w:tc>
          <w:tcPr>
            <w:tcW w:w="1980" w:type="dxa"/>
          </w:tcPr>
          <w:p w14:paraId="62E76DA8" w14:textId="77777777" w:rsidR="007626E6" w:rsidRDefault="00610B23" w:rsidP="002F05A8">
            <w:pPr>
              <w:spacing w:before="120" w:after="120" w:line="240" w:lineRule="auto"/>
            </w:pPr>
            <w:r>
              <w:t>Postcode</w:t>
            </w:r>
          </w:p>
        </w:tc>
        <w:tc>
          <w:tcPr>
            <w:tcW w:w="7796" w:type="dxa"/>
          </w:tcPr>
          <w:p w14:paraId="6366BF0A" w14:textId="77777777" w:rsidR="007626E6" w:rsidRDefault="007626E6" w:rsidP="002F05A8">
            <w:pPr>
              <w:spacing w:before="120" w:after="120" w:line="240" w:lineRule="auto"/>
            </w:pPr>
          </w:p>
        </w:tc>
      </w:tr>
    </w:tbl>
    <w:p w14:paraId="7A3CC87A" w14:textId="77777777" w:rsidR="007626E6" w:rsidRDefault="007626E6" w:rsidP="002F05A8">
      <w:pPr>
        <w:spacing w:after="0" w:line="240" w:lineRule="auto"/>
      </w:pPr>
    </w:p>
    <w:p w14:paraId="08E3E763" w14:textId="77777777" w:rsidR="002E54EC" w:rsidRDefault="002E54EC" w:rsidP="002F05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1559"/>
        <w:gridCol w:w="6237"/>
      </w:tblGrid>
      <w:tr w:rsidR="00BB553E" w14:paraId="56974348" w14:textId="77777777" w:rsidTr="00D51AE0">
        <w:trPr>
          <w:trHeight w:val="397"/>
        </w:trPr>
        <w:tc>
          <w:tcPr>
            <w:tcW w:w="1980" w:type="dxa"/>
          </w:tcPr>
          <w:p w14:paraId="2A306635" w14:textId="77777777" w:rsidR="007626E6" w:rsidRPr="00BD32AD" w:rsidRDefault="00610B23" w:rsidP="002F05A8">
            <w:pPr>
              <w:spacing w:before="120" w:after="120" w:line="240" w:lineRule="auto"/>
            </w:pPr>
            <w:r>
              <w:t>Phone number(s):</w:t>
            </w:r>
          </w:p>
        </w:tc>
        <w:tc>
          <w:tcPr>
            <w:tcW w:w="1559" w:type="dxa"/>
          </w:tcPr>
          <w:p w14:paraId="1DCDBD4C" w14:textId="77777777" w:rsidR="007626E6" w:rsidRPr="00BD32AD" w:rsidRDefault="00610B23" w:rsidP="002F05A8">
            <w:pPr>
              <w:spacing w:before="120" w:after="120" w:line="240" w:lineRule="auto"/>
            </w:pPr>
            <w:r>
              <w:t>Home</w:t>
            </w:r>
          </w:p>
        </w:tc>
        <w:tc>
          <w:tcPr>
            <w:tcW w:w="6237" w:type="dxa"/>
          </w:tcPr>
          <w:p w14:paraId="78E3CF5E" w14:textId="77777777" w:rsidR="007626E6" w:rsidRPr="00BD32AD" w:rsidRDefault="007626E6" w:rsidP="002F05A8">
            <w:pPr>
              <w:spacing w:before="120" w:after="120" w:line="240" w:lineRule="auto"/>
            </w:pPr>
          </w:p>
        </w:tc>
      </w:tr>
      <w:tr w:rsidR="00BB553E" w14:paraId="664EE2B0" w14:textId="77777777" w:rsidTr="00D51AE0">
        <w:trPr>
          <w:trHeight w:val="397"/>
        </w:trPr>
        <w:tc>
          <w:tcPr>
            <w:tcW w:w="1980" w:type="dxa"/>
          </w:tcPr>
          <w:p w14:paraId="03FCFDFF" w14:textId="77777777" w:rsidR="007626E6" w:rsidRPr="00BD32AD" w:rsidRDefault="007626E6" w:rsidP="002F05A8">
            <w:pPr>
              <w:spacing w:before="120" w:after="120" w:line="240" w:lineRule="auto"/>
            </w:pPr>
          </w:p>
        </w:tc>
        <w:tc>
          <w:tcPr>
            <w:tcW w:w="1559" w:type="dxa"/>
          </w:tcPr>
          <w:p w14:paraId="1BA8D523" w14:textId="77777777" w:rsidR="007626E6" w:rsidRPr="00BD32AD" w:rsidRDefault="00610B23" w:rsidP="002F05A8">
            <w:pPr>
              <w:spacing w:before="120" w:after="120" w:line="240" w:lineRule="auto"/>
            </w:pPr>
            <w:r>
              <w:t>Mobile</w:t>
            </w:r>
          </w:p>
        </w:tc>
        <w:tc>
          <w:tcPr>
            <w:tcW w:w="6237" w:type="dxa"/>
          </w:tcPr>
          <w:p w14:paraId="37056DB7" w14:textId="77777777" w:rsidR="007626E6" w:rsidRPr="00BD32AD" w:rsidRDefault="007626E6" w:rsidP="002F05A8">
            <w:pPr>
              <w:spacing w:before="120" w:after="120" w:line="240" w:lineRule="auto"/>
            </w:pPr>
          </w:p>
        </w:tc>
      </w:tr>
      <w:tr w:rsidR="00BB553E" w14:paraId="501E3A10" w14:textId="77777777" w:rsidTr="00D51AE0">
        <w:trPr>
          <w:trHeight w:val="397"/>
        </w:trPr>
        <w:tc>
          <w:tcPr>
            <w:tcW w:w="1980" w:type="dxa"/>
          </w:tcPr>
          <w:p w14:paraId="7B5B78A3" w14:textId="77777777" w:rsidR="007626E6" w:rsidRPr="00BD32AD" w:rsidRDefault="007626E6" w:rsidP="002F05A8">
            <w:pPr>
              <w:spacing w:before="120" w:after="120" w:line="240" w:lineRule="auto"/>
            </w:pPr>
          </w:p>
        </w:tc>
        <w:tc>
          <w:tcPr>
            <w:tcW w:w="1559" w:type="dxa"/>
          </w:tcPr>
          <w:p w14:paraId="7F300B55" w14:textId="77777777" w:rsidR="007626E6" w:rsidRPr="00BD32AD" w:rsidRDefault="00610B23" w:rsidP="002F05A8">
            <w:pPr>
              <w:spacing w:before="120" w:after="120" w:line="240" w:lineRule="auto"/>
            </w:pPr>
            <w:r>
              <w:t>Work</w:t>
            </w:r>
          </w:p>
        </w:tc>
        <w:tc>
          <w:tcPr>
            <w:tcW w:w="6237" w:type="dxa"/>
          </w:tcPr>
          <w:p w14:paraId="712FC179" w14:textId="77777777" w:rsidR="007626E6" w:rsidRPr="00BD32AD" w:rsidRDefault="007626E6" w:rsidP="002F05A8">
            <w:pPr>
              <w:spacing w:before="120" w:after="120" w:line="240" w:lineRule="auto"/>
            </w:pPr>
          </w:p>
        </w:tc>
      </w:tr>
    </w:tbl>
    <w:p w14:paraId="32A66270" w14:textId="77777777" w:rsidR="007626E6" w:rsidRDefault="007626E6" w:rsidP="002F05A8">
      <w:pPr>
        <w:spacing w:after="0" w:line="240" w:lineRule="auto"/>
      </w:pPr>
    </w:p>
    <w:p w14:paraId="341B285F" w14:textId="77777777" w:rsidR="007626E6" w:rsidRDefault="007626E6" w:rsidP="002F05A8">
      <w:pPr>
        <w:spacing w:after="0" w:line="240" w:lineRule="auto"/>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39"/>
        <w:gridCol w:w="6237"/>
      </w:tblGrid>
      <w:tr w:rsidR="00BB553E" w14:paraId="62139BB1" w14:textId="77777777" w:rsidTr="00D51AE0">
        <w:trPr>
          <w:trHeight w:val="397"/>
        </w:trPr>
        <w:tc>
          <w:tcPr>
            <w:tcW w:w="3539" w:type="dxa"/>
          </w:tcPr>
          <w:p w14:paraId="10E89B82" w14:textId="77777777" w:rsidR="00D51AE0" w:rsidRPr="00BD32AD" w:rsidRDefault="00610B23" w:rsidP="002F05A8">
            <w:pPr>
              <w:spacing w:before="120" w:after="120" w:line="240" w:lineRule="auto"/>
            </w:pPr>
            <w:r>
              <w:t>Emergency Contact (&amp; relationship)</w:t>
            </w:r>
          </w:p>
        </w:tc>
        <w:tc>
          <w:tcPr>
            <w:tcW w:w="6237" w:type="dxa"/>
          </w:tcPr>
          <w:p w14:paraId="46A27948" w14:textId="77777777" w:rsidR="00D51AE0" w:rsidRPr="00BD32AD" w:rsidRDefault="00D51AE0" w:rsidP="002F05A8">
            <w:pPr>
              <w:spacing w:before="120" w:after="120" w:line="240" w:lineRule="auto"/>
            </w:pPr>
          </w:p>
        </w:tc>
      </w:tr>
      <w:tr w:rsidR="00BB553E" w14:paraId="788F45B5" w14:textId="77777777" w:rsidTr="00D51AE0">
        <w:trPr>
          <w:trHeight w:val="397"/>
        </w:trPr>
        <w:tc>
          <w:tcPr>
            <w:tcW w:w="3539" w:type="dxa"/>
          </w:tcPr>
          <w:p w14:paraId="2548BBA8" w14:textId="77777777" w:rsidR="00D51AE0" w:rsidRDefault="00610B23" w:rsidP="002F05A8">
            <w:pPr>
              <w:spacing w:before="120" w:after="120" w:line="240" w:lineRule="auto"/>
            </w:pPr>
            <w:r>
              <w:t>Mobile no</w:t>
            </w:r>
          </w:p>
          <w:p w14:paraId="7253D426" w14:textId="77777777" w:rsidR="00D51AE0" w:rsidRDefault="00610B23" w:rsidP="002F05A8">
            <w:pPr>
              <w:spacing w:before="120" w:after="120" w:line="240" w:lineRule="auto"/>
            </w:pPr>
            <w:r>
              <w:t>Home phone no</w:t>
            </w:r>
          </w:p>
        </w:tc>
        <w:tc>
          <w:tcPr>
            <w:tcW w:w="6237" w:type="dxa"/>
          </w:tcPr>
          <w:p w14:paraId="14FEB7E2" w14:textId="77777777" w:rsidR="00D51AE0" w:rsidRDefault="00D51AE0" w:rsidP="002F05A8">
            <w:pPr>
              <w:spacing w:before="120" w:after="120" w:line="240" w:lineRule="auto"/>
            </w:pPr>
          </w:p>
          <w:p w14:paraId="0AE1192B" w14:textId="77777777" w:rsidR="00D51AE0" w:rsidRPr="00BD32AD" w:rsidRDefault="00D51AE0" w:rsidP="002F05A8">
            <w:pPr>
              <w:spacing w:before="120" w:after="120" w:line="240" w:lineRule="auto"/>
            </w:pPr>
          </w:p>
        </w:tc>
      </w:tr>
      <w:tr w:rsidR="00BB553E" w14:paraId="242F5564" w14:textId="77777777" w:rsidTr="00D51AE0">
        <w:trPr>
          <w:trHeight w:val="397"/>
        </w:trPr>
        <w:tc>
          <w:tcPr>
            <w:tcW w:w="3539" w:type="dxa"/>
          </w:tcPr>
          <w:p w14:paraId="2B722EB6" w14:textId="77777777" w:rsidR="00D51AE0" w:rsidRDefault="00610B23" w:rsidP="002F05A8">
            <w:pPr>
              <w:spacing w:before="120" w:after="120" w:line="240" w:lineRule="auto"/>
            </w:pPr>
            <w:r>
              <w:t>Medical needs we need to know</w:t>
            </w:r>
          </w:p>
        </w:tc>
        <w:tc>
          <w:tcPr>
            <w:tcW w:w="6237" w:type="dxa"/>
          </w:tcPr>
          <w:p w14:paraId="5676BCA1" w14:textId="77777777" w:rsidR="00D51AE0" w:rsidRPr="00BD32AD" w:rsidRDefault="00D51AE0" w:rsidP="002F05A8">
            <w:pPr>
              <w:spacing w:before="120" w:after="120" w:line="240" w:lineRule="auto"/>
            </w:pPr>
          </w:p>
        </w:tc>
      </w:tr>
    </w:tbl>
    <w:p w14:paraId="46EB9C31" w14:textId="77777777" w:rsidR="00A17408" w:rsidRDefault="00A17408" w:rsidP="002F05A8">
      <w:pPr>
        <w:spacing w:after="0" w:line="240" w:lineRule="auto"/>
        <w:rPr>
          <w:b/>
        </w:rPr>
      </w:pPr>
    </w:p>
    <w:p w14:paraId="57D3ECD9" w14:textId="77777777" w:rsidR="002E54EC" w:rsidRDefault="002E54EC" w:rsidP="002F05A8">
      <w:pPr>
        <w:spacing w:after="120" w:line="240" w:lineRule="auto"/>
        <w:rPr>
          <w:i/>
        </w:rPr>
      </w:pPr>
    </w:p>
    <w:p w14:paraId="783233FE" w14:textId="77777777" w:rsidR="002E54EC" w:rsidRDefault="002E54EC" w:rsidP="002F05A8">
      <w:pPr>
        <w:spacing w:after="120" w:line="240" w:lineRule="auto"/>
        <w:rPr>
          <w:i/>
        </w:rPr>
      </w:pPr>
    </w:p>
    <w:p w14:paraId="39019E72" w14:textId="77777777" w:rsidR="00124383" w:rsidRPr="00124383" w:rsidRDefault="00610B23" w:rsidP="002F05A8">
      <w:pPr>
        <w:spacing w:after="120" w:line="240" w:lineRule="auto"/>
        <w:rPr>
          <w:i/>
        </w:rPr>
      </w:pPr>
      <w:r w:rsidRPr="00124383">
        <w:rPr>
          <w:i/>
        </w:rPr>
        <w:t>Notes</w:t>
      </w:r>
    </w:p>
    <w:p w14:paraId="0E2848F8" w14:textId="77777777" w:rsidR="00124383" w:rsidRPr="00124383" w:rsidRDefault="00610B23" w:rsidP="00AB3BCE">
      <w:pPr>
        <w:spacing w:after="120" w:line="240" w:lineRule="auto"/>
        <w:rPr>
          <w:i/>
        </w:rPr>
      </w:pPr>
      <w:r w:rsidRPr="00124383">
        <w:rPr>
          <w:i/>
        </w:rPr>
        <w:t xml:space="preserve">We may need to ask for further information to help us assess your application, or to provide evidence in support of what you say (e.g. evidence of academic qualifications).  Information you give on this form may be shared with other institutions within the South Central </w:t>
      </w:r>
      <w:r w:rsidR="00196582">
        <w:rPr>
          <w:i/>
        </w:rPr>
        <w:t xml:space="preserve">Theological Education Institution (SCTEI) </w:t>
      </w:r>
      <w:r w:rsidRPr="00124383">
        <w:rPr>
          <w:i/>
        </w:rPr>
        <w:t xml:space="preserve"> and with Durham University in the course of assessing your application, and during your time undertaking the award.  </w:t>
      </w:r>
    </w:p>
    <w:p w14:paraId="3A84057F" w14:textId="77777777" w:rsidR="00124383" w:rsidRPr="00124383" w:rsidRDefault="00610B23" w:rsidP="00AB3BCE">
      <w:pPr>
        <w:spacing w:line="240" w:lineRule="auto"/>
        <w:rPr>
          <w:i/>
        </w:rPr>
      </w:pPr>
      <w:r w:rsidRPr="001C7C41">
        <w:rPr>
          <w:i/>
        </w:rPr>
        <w:t xml:space="preserve">If you have a disability, we are under a duty to make ‘reasonable adjustments’ if these will </w:t>
      </w:r>
      <w:r w:rsidR="004B0734" w:rsidRPr="001C7C41">
        <w:rPr>
          <w:i/>
        </w:rPr>
        <w:t xml:space="preserve">better </w:t>
      </w:r>
      <w:r w:rsidRPr="001C7C41">
        <w:rPr>
          <w:i/>
        </w:rPr>
        <w:t xml:space="preserve">enable you </w:t>
      </w:r>
      <w:r w:rsidRPr="00124383">
        <w:rPr>
          <w:i/>
        </w:rPr>
        <w:t>to participate in the programme and fulfil its requirements.  You do not need to disclose something at this point for that duty to apply, and you will have further opportunities to tell us about your needs once you have a confirmed place on the award.  However we clearly cannot discuss what might be possible with you at this point, or begin to make any arrangements for you, unle</w:t>
      </w:r>
      <w:r w:rsidR="00196582">
        <w:rPr>
          <w:i/>
        </w:rPr>
        <w:t>ss you give us the information.</w:t>
      </w:r>
      <w:r w:rsidRPr="00124383">
        <w:rPr>
          <w:i/>
        </w:rPr>
        <w:t xml:space="preserve"> </w:t>
      </w:r>
    </w:p>
    <w:p w14:paraId="75D3A3D6" w14:textId="77777777" w:rsidR="00124383" w:rsidRPr="00124383" w:rsidRDefault="00610B23" w:rsidP="00AB3BCE">
      <w:pPr>
        <w:spacing w:line="240" w:lineRule="auto"/>
        <w:rPr>
          <w:i/>
        </w:rPr>
      </w:pPr>
      <w:r w:rsidRPr="00124383">
        <w:rPr>
          <w:i/>
        </w:rPr>
        <w:t>Since in undertaking th</w:t>
      </w:r>
      <w:r w:rsidR="00196582">
        <w:rPr>
          <w:i/>
        </w:rPr>
        <w:t>is</w:t>
      </w:r>
      <w:r w:rsidRPr="00124383">
        <w:rPr>
          <w:i/>
        </w:rPr>
        <w:t xml:space="preserve"> course you will be </w:t>
      </w:r>
      <w:r w:rsidR="00196582">
        <w:rPr>
          <w:i/>
        </w:rPr>
        <w:t>w</w:t>
      </w:r>
      <w:r w:rsidRPr="00124383">
        <w:rPr>
          <w:i/>
        </w:rPr>
        <w:t>ork</w:t>
      </w:r>
      <w:r w:rsidR="00196582">
        <w:rPr>
          <w:i/>
        </w:rPr>
        <w:t xml:space="preserve">ing </w:t>
      </w:r>
      <w:r w:rsidRPr="00124383">
        <w:rPr>
          <w:i/>
        </w:rPr>
        <w:t>in churches</w:t>
      </w:r>
      <w:r w:rsidR="00196582">
        <w:rPr>
          <w:i/>
        </w:rPr>
        <w:t>,</w:t>
      </w:r>
      <w:r w:rsidRPr="00124383">
        <w:rPr>
          <w:i/>
        </w:rPr>
        <w:t xml:space="preserve"> which mean</w:t>
      </w:r>
      <w:r w:rsidR="00196582">
        <w:rPr>
          <w:i/>
        </w:rPr>
        <w:t>s</w:t>
      </w:r>
      <w:r w:rsidRPr="00124383">
        <w:rPr>
          <w:i/>
        </w:rPr>
        <w:t xml:space="preserve"> you are part of a ‘workforce’ working with children and vulnerable adults, please tell us about any criminal convictions, cautions, reprimands, warnings or bindover orders that have not been filtered in accordance with the DBS filtering rules, whether spent or unspent.  This will enable us to undertake a risk assessment to determine whether or not we can accept your application.  You are likely to be required to gain an Enhanced DBS Disclosure if you do not already have one for your role in the church</w:t>
      </w:r>
      <w:r>
        <w:rPr>
          <w:i/>
        </w:rPr>
        <w:t>.  You will be required to undertake Safeguarding training as per the current Diocesan guidelines.</w:t>
      </w:r>
    </w:p>
    <w:p w14:paraId="53414C9D" w14:textId="77777777" w:rsidR="00B8614B" w:rsidRPr="0008223D" w:rsidRDefault="00610B23" w:rsidP="002F05A8">
      <w:pPr>
        <w:pStyle w:val="ListParagraph"/>
        <w:numPr>
          <w:ilvl w:val="0"/>
          <w:numId w:val="14"/>
        </w:numPr>
        <w:spacing w:line="240" w:lineRule="auto"/>
        <w:ind w:left="284" w:hanging="284"/>
        <w:rPr>
          <w:b/>
        </w:rPr>
      </w:pPr>
      <w:r>
        <w:rPr>
          <w:b/>
        </w:rPr>
        <w:br w:type="page"/>
      </w:r>
      <w:r>
        <w:rPr>
          <w:b/>
        </w:rPr>
        <w:lastRenderedPageBreak/>
        <w:t>Other questions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080"/>
        <w:gridCol w:w="2126"/>
      </w:tblGrid>
      <w:tr w:rsidR="00BB553E" w14:paraId="252A8F73" w14:textId="77777777" w:rsidTr="00565849">
        <w:tc>
          <w:tcPr>
            <w:tcW w:w="8080" w:type="dxa"/>
          </w:tcPr>
          <w:p w14:paraId="0B251741" w14:textId="77777777" w:rsidR="00B33E9E" w:rsidRDefault="00610B23" w:rsidP="002F05A8">
            <w:pPr>
              <w:spacing w:after="0" w:line="240" w:lineRule="auto"/>
            </w:pPr>
            <w:r w:rsidRPr="00BD32AD">
              <w:t xml:space="preserve">Do you have any disability or medical condition of which we need to be aware in order to assess your ability to undertake the course for which you are applying, or to communicate effectively with you concerning your application?  </w:t>
            </w:r>
          </w:p>
          <w:p w14:paraId="28F9C187" w14:textId="77777777" w:rsidR="00B8614B" w:rsidRPr="00124383" w:rsidRDefault="00610B23" w:rsidP="002F05A8">
            <w:pPr>
              <w:spacing w:after="0" w:line="240" w:lineRule="auto"/>
              <w:rPr>
                <w:i/>
              </w:rPr>
            </w:pPr>
            <w:r w:rsidRPr="00124383">
              <w:rPr>
                <w:i/>
              </w:rPr>
              <w:t xml:space="preserve">If yes, please attach </w:t>
            </w:r>
            <w:r w:rsidR="004D0AAF" w:rsidRPr="00124383">
              <w:rPr>
                <w:i/>
              </w:rPr>
              <w:t>a separate sheet w</w:t>
            </w:r>
            <w:r w:rsidR="00124383" w:rsidRPr="00124383">
              <w:rPr>
                <w:i/>
              </w:rPr>
              <w:t xml:space="preserve">ith details </w:t>
            </w:r>
          </w:p>
          <w:p w14:paraId="10821244" w14:textId="77777777" w:rsidR="00124383" w:rsidRPr="00BD32AD" w:rsidRDefault="00124383" w:rsidP="002F05A8">
            <w:pPr>
              <w:spacing w:after="0" w:line="240" w:lineRule="auto"/>
            </w:pPr>
          </w:p>
        </w:tc>
        <w:tc>
          <w:tcPr>
            <w:tcW w:w="2126" w:type="dxa"/>
          </w:tcPr>
          <w:p w14:paraId="69037359" w14:textId="77777777" w:rsidR="00B8614B" w:rsidRPr="00BD32AD" w:rsidRDefault="00B8614B" w:rsidP="002F05A8">
            <w:pPr>
              <w:spacing w:after="0" w:line="240" w:lineRule="auto"/>
            </w:pPr>
          </w:p>
          <w:p w14:paraId="446D0376" w14:textId="74D5D99D" w:rsidR="00B8614B" w:rsidRPr="00BD32AD" w:rsidRDefault="00610B23" w:rsidP="002F05A8">
            <w:pPr>
              <w:spacing w:after="0" w:line="240" w:lineRule="auto"/>
              <w:jc w:val="center"/>
            </w:pPr>
            <w:r w:rsidRPr="00BD32AD">
              <w:rPr>
                <w:sz w:val="30"/>
              </w:rPr>
              <w:t>YES</w:t>
            </w:r>
            <w:r w:rsidR="00E01443">
              <w:rPr>
                <w:sz w:val="30"/>
              </w:rPr>
              <w:t xml:space="preserve"> </w:t>
            </w:r>
            <w:r w:rsidRPr="00BD32AD">
              <w:rPr>
                <w:sz w:val="30"/>
              </w:rPr>
              <w:t>/NO</w:t>
            </w:r>
          </w:p>
        </w:tc>
      </w:tr>
      <w:tr w:rsidR="00BB553E" w14:paraId="492BF565" w14:textId="77777777" w:rsidTr="00565849">
        <w:tc>
          <w:tcPr>
            <w:tcW w:w="8080" w:type="dxa"/>
          </w:tcPr>
          <w:p w14:paraId="6CCDF07D" w14:textId="77777777" w:rsidR="00124383" w:rsidRPr="00124383" w:rsidRDefault="00610B23" w:rsidP="002F05A8">
            <w:pPr>
              <w:spacing w:after="0" w:line="240" w:lineRule="auto"/>
              <w:rPr>
                <w:i/>
              </w:rPr>
            </w:pPr>
            <w:r>
              <w:t xml:space="preserve">Do you have evidence of any formal assessment and diagnosis of a specific learning ability?  </w:t>
            </w:r>
            <w:r w:rsidRPr="00124383">
              <w:rPr>
                <w:i/>
              </w:rPr>
              <w:t>If yes, please attach</w:t>
            </w:r>
            <w:r w:rsidR="001C7C41" w:rsidRPr="00124383">
              <w:rPr>
                <w:i/>
              </w:rPr>
              <w:t xml:space="preserve"> a separate sheet</w:t>
            </w:r>
            <w:r w:rsidR="001C7C41">
              <w:rPr>
                <w:i/>
              </w:rPr>
              <w:t xml:space="preserve"> with</w:t>
            </w:r>
            <w:r w:rsidRPr="00124383">
              <w:rPr>
                <w:i/>
              </w:rPr>
              <w:t xml:space="preserve"> details</w:t>
            </w:r>
          </w:p>
          <w:p w14:paraId="338FD0B7" w14:textId="77777777" w:rsidR="00124383" w:rsidRPr="00BD32AD" w:rsidRDefault="00124383" w:rsidP="002F05A8">
            <w:pPr>
              <w:spacing w:after="0" w:line="240" w:lineRule="auto"/>
            </w:pPr>
          </w:p>
        </w:tc>
        <w:tc>
          <w:tcPr>
            <w:tcW w:w="2126" w:type="dxa"/>
          </w:tcPr>
          <w:p w14:paraId="2F46C623" w14:textId="330BACCB" w:rsidR="00124383" w:rsidRPr="00BD32AD" w:rsidRDefault="00610B23" w:rsidP="002F05A8">
            <w:pPr>
              <w:spacing w:after="0" w:line="240" w:lineRule="auto"/>
              <w:jc w:val="center"/>
            </w:pPr>
            <w:r w:rsidRPr="00BD32AD">
              <w:rPr>
                <w:sz w:val="30"/>
              </w:rPr>
              <w:t>YES /NO</w:t>
            </w:r>
          </w:p>
        </w:tc>
      </w:tr>
      <w:tr w:rsidR="00BB553E" w14:paraId="0EC82321" w14:textId="77777777" w:rsidTr="00565849">
        <w:tc>
          <w:tcPr>
            <w:tcW w:w="8080" w:type="dxa"/>
          </w:tcPr>
          <w:p w14:paraId="367204E0" w14:textId="77777777" w:rsidR="00B8614B" w:rsidRPr="00124383" w:rsidRDefault="00610B23" w:rsidP="002F05A8">
            <w:pPr>
              <w:spacing w:after="0" w:line="240" w:lineRule="auto"/>
              <w:rPr>
                <w:i/>
              </w:rPr>
            </w:pPr>
            <w:r w:rsidRPr="00BD32AD">
              <w:t>Do you have the right to be in the UK for the expected length of your course?</w:t>
            </w:r>
            <w:r w:rsidR="00124383">
              <w:t xml:space="preserve">   </w:t>
            </w:r>
            <w:r w:rsidRPr="00BD32AD">
              <w:t xml:space="preserve"> </w:t>
            </w:r>
            <w:r w:rsidR="00124383">
              <w:rPr>
                <w:i/>
              </w:rPr>
              <w:t>If no, w</w:t>
            </w:r>
            <w:r w:rsidR="00124383" w:rsidRPr="00124383">
              <w:rPr>
                <w:i/>
              </w:rPr>
              <w:t>e may need to see evidence confirming your right to be in the UK, e.g. passport or visa</w:t>
            </w:r>
          </w:p>
          <w:p w14:paraId="4F31CF67" w14:textId="77777777" w:rsidR="00B8614B" w:rsidRPr="00BD32AD" w:rsidRDefault="00B8614B" w:rsidP="002F05A8">
            <w:pPr>
              <w:spacing w:after="0" w:line="240" w:lineRule="auto"/>
            </w:pPr>
          </w:p>
        </w:tc>
        <w:tc>
          <w:tcPr>
            <w:tcW w:w="2126" w:type="dxa"/>
          </w:tcPr>
          <w:p w14:paraId="44EE8DF1" w14:textId="5112AC76" w:rsidR="00B8614B" w:rsidRPr="00BD32AD" w:rsidRDefault="00610B23" w:rsidP="002F05A8">
            <w:pPr>
              <w:spacing w:after="0" w:line="240" w:lineRule="auto"/>
              <w:jc w:val="center"/>
            </w:pPr>
            <w:r w:rsidRPr="00BD32AD">
              <w:rPr>
                <w:sz w:val="30"/>
              </w:rPr>
              <w:t>YES /NO</w:t>
            </w:r>
          </w:p>
        </w:tc>
      </w:tr>
      <w:tr w:rsidR="00BB553E" w14:paraId="46872407" w14:textId="77777777" w:rsidTr="00565849">
        <w:tc>
          <w:tcPr>
            <w:tcW w:w="8080" w:type="dxa"/>
          </w:tcPr>
          <w:p w14:paraId="2EF874E4" w14:textId="77777777" w:rsidR="00355B39" w:rsidRDefault="00610B23" w:rsidP="002F05A8">
            <w:pPr>
              <w:spacing w:after="0" w:line="240" w:lineRule="auto"/>
            </w:pPr>
            <w:r w:rsidRPr="00BD32AD">
              <w:t xml:space="preserve">Is English your first language?  </w:t>
            </w:r>
            <w:r w:rsidR="00124383">
              <w:br/>
            </w:r>
            <w:r w:rsidR="00124383">
              <w:rPr>
                <w:i/>
              </w:rPr>
              <w:t>W</w:t>
            </w:r>
            <w:r w:rsidR="00124383" w:rsidRPr="00124383">
              <w:rPr>
                <w:i/>
              </w:rPr>
              <w:t>e need to establish that your English language ability is sufficient to undertake the award.  This may already be apparent from e.g. your previous qualifications.  If not, we may need to ask you for further evidence</w:t>
            </w:r>
          </w:p>
          <w:p w14:paraId="0CA928BF" w14:textId="77777777" w:rsidR="0017095C" w:rsidRPr="00BD32AD" w:rsidRDefault="0017095C" w:rsidP="002F05A8">
            <w:pPr>
              <w:spacing w:after="0" w:line="240" w:lineRule="auto"/>
            </w:pPr>
          </w:p>
        </w:tc>
        <w:tc>
          <w:tcPr>
            <w:tcW w:w="2126" w:type="dxa"/>
          </w:tcPr>
          <w:p w14:paraId="508CD9AA" w14:textId="77D4870E" w:rsidR="00B8614B" w:rsidRPr="00BD32AD" w:rsidRDefault="00610B23" w:rsidP="002F05A8">
            <w:pPr>
              <w:spacing w:after="0" w:line="240" w:lineRule="auto"/>
              <w:jc w:val="center"/>
            </w:pPr>
            <w:r w:rsidRPr="00BD32AD">
              <w:rPr>
                <w:sz w:val="30"/>
              </w:rPr>
              <w:t>YES /NO</w:t>
            </w:r>
          </w:p>
        </w:tc>
      </w:tr>
      <w:tr w:rsidR="00BB553E" w14:paraId="1AEFD53B" w14:textId="77777777" w:rsidTr="00565849">
        <w:tc>
          <w:tcPr>
            <w:tcW w:w="8080" w:type="dxa"/>
          </w:tcPr>
          <w:p w14:paraId="497DEF24" w14:textId="77777777" w:rsidR="00124383" w:rsidRDefault="00610B23" w:rsidP="002F05A8">
            <w:pPr>
              <w:spacing w:after="0" w:line="240" w:lineRule="auto"/>
            </w:pPr>
            <w:r>
              <w:t>Have you ever been convicted of or charged with a criminal offence or been bound over to keep the peace that has not been filtered in accordance with the DBS filtering rules?  (Include both ‘spent’ and ‘unspent’ convictions)</w:t>
            </w:r>
            <w:r w:rsidR="007833B7">
              <w:t xml:space="preserve"> </w:t>
            </w:r>
          </w:p>
          <w:p w14:paraId="7F4C26AB" w14:textId="77777777" w:rsidR="007833B7" w:rsidRPr="00124383" w:rsidRDefault="00610B23" w:rsidP="002F05A8">
            <w:pPr>
              <w:spacing w:after="0" w:line="240" w:lineRule="auto"/>
              <w:rPr>
                <w:i/>
              </w:rPr>
            </w:pPr>
            <w:r w:rsidRPr="00124383">
              <w:rPr>
                <w:i/>
              </w:rPr>
              <w:t>If yes, please attach a separate sheet with detail</w:t>
            </w:r>
            <w:r w:rsidR="00124383" w:rsidRPr="00124383">
              <w:rPr>
                <w:i/>
              </w:rPr>
              <w:t>s</w:t>
            </w:r>
          </w:p>
          <w:p w14:paraId="27747239" w14:textId="77777777" w:rsidR="00BC6F93" w:rsidRPr="00BD32AD" w:rsidRDefault="00BC6F93" w:rsidP="002F05A8">
            <w:pPr>
              <w:spacing w:after="0" w:line="240" w:lineRule="auto"/>
            </w:pPr>
          </w:p>
        </w:tc>
        <w:tc>
          <w:tcPr>
            <w:tcW w:w="2126" w:type="dxa"/>
          </w:tcPr>
          <w:p w14:paraId="394EB12D" w14:textId="42EEAEC3" w:rsidR="00BC6F93" w:rsidRPr="00BD32AD" w:rsidRDefault="00610B23" w:rsidP="002F05A8">
            <w:pPr>
              <w:spacing w:after="0" w:line="240" w:lineRule="auto"/>
              <w:jc w:val="center"/>
              <w:rPr>
                <w:sz w:val="30"/>
              </w:rPr>
            </w:pPr>
            <w:r w:rsidRPr="00BD32AD">
              <w:rPr>
                <w:sz w:val="30"/>
              </w:rPr>
              <w:t>YES /NO</w:t>
            </w:r>
          </w:p>
        </w:tc>
      </w:tr>
      <w:tr w:rsidR="00BB553E" w14:paraId="334CB75F" w14:textId="77777777" w:rsidTr="00565849">
        <w:tc>
          <w:tcPr>
            <w:tcW w:w="8080" w:type="dxa"/>
          </w:tcPr>
          <w:p w14:paraId="7DD3EFA7" w14:textId="77777777" w:rsidR="00124383" w:rsidRDefault="00610B23" w:rsidP="002F05A8">
            <w:pPr>
              <w:spacing w:after="0" w:line="240" w:lineRule="auto"/>
            </w:pPr>
            <w:r>
              <w:t>Have you ever received a caution, reprimand or warning from the police that has not been filtered in accordance with the DBS filtering rules?</w:t>
            </w:r>
            <w:r w:rsidR="0017095C">
              <w:t xml:space="preserve"> </w:t>
            </w:r>
          </w:p>
          <w:p w14:paraId="469DD4DA" w14:textId="77777777" w:rsidR="00BC6F93" w:rsidRPr="00124383" w:rsidRDefault="00610B23" w:rsidP="002F05A8">
            <w:pPr>
              <w:spacing w:after="0" w:line="240" w:lineRule="auto"/>
              <w:rPr>
                <w:i/>
              </w:rPr>
            </w:pPr>
            <w:r w:rsidRPr="00124383">
              <w:rPr>
                <w:i/>
              </w:rPr>
              <w:t>If yes, please attac</w:t>
            </w:r>
            <w:r w:rsidR="00124383">
              <w:rPr>
                <w:i/>
              </w:rPr>
              <w:t>h a separate sheet with details</w:t>
            </w:r>
          </w:p>
          <w:p w14:paraId="2FFB7A5A" w14:textId="77777777" w:rsidR="00BC6F93" w:rsidRDefault="00BC6F93" w:rsidP="002F05A8">
            <w:pPr>
              <w:spacing w:after="0" w:line="240" w:lineRule="auto"/>
            </w:pPr>
          </w:p>
        </w:tc>
        <w:tc>
          <w:tcPr>
            <w:tcW w:w="2126" w:type="dxa"/>
          </w:tcPr>
          <w:p w14:paraId="5D91894A" w14:textId="44B3E451" w:rsidR="00BC6F93" w:rsidRPr="00BD32AD" w:rsidRDefault="00610B23" w:rsidP="002F05A8">
            <w:pPr>
              <w:spacing w:after="0" w:line="240" w:lineRule="auto"/>
              <w:jc w:val="center"/>
              <w:rPr>
                <w:sz w:val="30"/>
              </w:rPr>
            </w:pPr>
            <w:r w:rsidRPr="00BD32AD">
              <w:rPr>
                <w:sz w:val="30"/>
              </w:rPr>
              <w:t>YES /NO</w:t>
            </w:r>
          </w:p>
        </w:tc>
      </w:tr>
    </w:tbl>
    <w:p w14:paraId="21238909" w14:textId="77777777" w:rsidR="00B8614B" w:rsidRDefault="00B8614B" w:rsidP="002F05A8">
      <w:pPr>
        <w:spacing w:after="0" w:line="240" w:lineRule="auto"/>
      </w:pPr>
    </w:p>
    <w:tbl>
      <w:tblPr>
        <w:tblStyle w:val="TableGrid"/>
        <w:tblW w:w="10201" w:type="dxa"/>
        <w:tblLook w:val="04A0" w:firstRow="1" w:lastRow="0" w:firstColumn="1" w:lastColumn="0" w:noHBand="0" w:noVBand="1"/>
      </w:tblPr>
      <w:tblGrid>
        <w:gridCol w:w="10201"/>
      </w:tblGrid>
      <w:tr w:rsidR="000F162C" w14:paraId="4BF29E62" w14:textId="77777777" w:rsidTr="000F162C">
        <w:tc>
          <w:tcPr>
            <w:tcW w:w="10201" w:type="dxa"/>
          </w:tcPr>
          <w:p w14:paraId="1FD57902" w14:textId="77777777" w:rsidR="000F162C" w:rsidRDefault="000F162C" w:rsidP="002F05A8">
            <w:pPr>
              <w:spacing w:after="0" w:line="240" w:lineRule="auto"/>
              <w:rPr>
                <w:i/>
                <w:iCs/>
              </w:rPr>
            </w:pPr>
            <w:r>
              <w:t xml:space="preserve">Is there anything else you would like to tell us at this point?  </w:t>
            </w:r>
            <w:r>
              <w:rPr>
                <w:i/>
                <w:iCs/>
              </w:rPr>
              <w:t>Please feel free to leave this blank unless there is anything particular which you wish to make sure that we are aware of.</w:t>
            </w:r>
          </w:p>
          <w:p w14:paraId="41114BC6" w14:textId="77777777" w:rsidR="000F162C" w:rsidRPr="00385BD3" w:rsidRDefault="000F162C" w:rsidP="002F05A8">
            <w:pPr>
              <w:spacing w:after="0" w:line="240" w:lineRule="auto"/>
            </w:pPr>
          </w:p>
          <w:p w14:paraId="172E43AF" w14:textId="77777777" w:rsidR="000F162C" w:rsidRPr="00385BD3" w:rsidRDefault="000F162C" w:rsidP="002F05A8">
            <w:pPr>
              <w:spacing w:after="0" w:line="240" w:lineRule="auto"/>
            </w:pPr>
          </w:p>
          <w:p w14:paraId="18D6C521" w14:textId="77777777" w:rsidR="000F162C" w:rsidRPr="00385BD3" w:rsidRDefault="000F162C" w:rsidP="002F05A8">
            <w:pPr>
              <w:spacing w:after="0" w:line="240" w:lineRule="auto"/>
            </w:pPr>
          </w:p>
          <w:p w14:paraId="5F39EAD4" w14:textId="0FEAE375" w:rsidR="000F162C" w:rsidRPr="000F162C" w:rsidRDefault="000F162C" w:rsidP="002F05A8">
            <w:pPr>
              <w:spacing w:after="0" w:line="240" w:lineRule="auto"/>
              <w:rPr>
                <w:i/>
                <w:iCs/>
              </w:rPr>
            </w:pPr>
          </w:p>
        </w:tc>
      </w:tr>
    </w:tbl>
    <w:p w14:paraId="0C6F9022" w14:textId="77777777" w:rsidR="00AB3BCE" w:rsidRDefault="00AB3BCE" w:rsidP="002F05A8">
      <w:pPr>
        <w:spacing w:after="0" w:line="240" w:lineRule="auto"/>
      </w:pPr>
    </w:p>
    <w:tbl>
      <w:tblPr>
        <w:tblStyle w:val="TableGrid"/>
        <w:tblW w:w="10201" w:type="dxa"/>
        <w:tblLook w:val="04A0" w:firstRow="1" w:lastRow="0" w:firstColumn="1" w:lastColumn="0" w:noHBand="0" w:noVBand="1"/>
      </w:tblPr>
      <w:tblGrid>
        <w:gridCol w:w="10201"/>
      </w:tblGrid>
      <w:tr w:rsidR="00E33354" w14:paraId="54D692CD" w14:textId="77777777" w:rsidTr="00E33354">
        <w:tc>
          <w:tcPr>
            <w:tcW w:w="10201" w:type="dxa"/>
          </w:tcPr>
          <w:p w14:paraId="7EB6D53E" w14:textId="77777777" w:rsidR="00E33354" w:rsidRDefault="00E33354" w:rsidP="002F05A8">
            <w:pPr>
              <w:spacing w:after="0" w:line="240" w:lineRule="auto"/>
            </w:pPr>
            <w:r>
              <w:t>I confirm that the information given on this form is accurate. I understand that my data will be processed by the Guildford Local Ministry Programme, by the South Central TEI and Durham University on the basis of contract for the purposes of enrolment and administration.</w:t>
            </w:r>
          </w:p>
          <w:p w14:paraId="23E69D83" w14:textId="77777777" w:rsidR="00E33354" w:rsidRDefault="00E33354" w:rsidP="002F05A8">
            <w:pPr>
              <w:spacing w:after="0" w:line="240" w:lineRule="auto"/>
            </w:pPr>
          </w:p>
          <w:p w14:paraId="7FB816A1" w14:textId="77777777" w:rsidR="00E33354" w:rsidRDefault="00E33354" w:rsidP="002F05A8">
            <w:pPr>
              <w:spacing w:after="0" w:line="240" w:lineRule="auto"/>
            </w:pPr>
            <w:r>
              <w:t>Signed</w:t>
            </w:r>
            <w:r w:rsidR="00FD0230">
              <w:t xml:space="preserve">: </w:t>
            </w:r>
            <w:r w:rsidR="00FD0230">
              <w:tab/>
            </w:r>
            <w:r w:rsidR="00FD0230">
              <w:tab/>
            </w:r>
            <w:r w:rsidR="00FD0230">
              <w:tab/>
            </w:r>
            <w:r w:rsidR="00FD0230">
              <w:tab/>
            </w:r>
            <w:r w:rsidR="00FD0230">
              <w:tab/>
            </w:r>
            <w:r w:rsidR="00FD0230">
              <w:tab/>
            </w:r>
            <w:r w:rsidR="00FD0230">
              <w:tab/>
            </w:r>
            <w:r w:rsidR="00FD0230">
              <w:tab/>
              <w:t>Date:</w:t>
            </w:r>
          </w:p>
          <w:p w14:paraId="15FFC90C" w14:textId="77777777" w:rsidR="00FD0230" w:rsidRDefault="00FD0230" w:rsidP="002F05A8">
            <w:pPr>
              <w:spacing w:after="0" w:line="240" w:lineRule="auto"/>
            </w:pPr>
          </w:p>
          <w:p w14:paraId="299C01E4" w14:textId="77777777" w:rsidR="00FD0230" w:rsidRDefault="00FD0230" w:rsidP="002F05A8">
            <w:pPr>
              <w:spacing w:after="0" w:line="240" w:lineRule="auto"/>
            </w:pPr>
          </w:p>
          <w:p w14:paraId="7FE0241E" w14:textId="197DD881" w:rsidR="00FD0230" w:rsidRPr="00FD0230" w:rsidRDefault="00FD0230" w:rsidP="002F05A8">
            <w:pPr>
              <w:spacing w:after="0" w:line="240" w:lineRule="auto"/>
              <w:rPr>
                <w:i/>
                <w:iCs/>
              </w:rPr>
            </w:pPr>
            <w:r>
              <w:rPr>
                <w:i/>
                <w:iCs/>
              </w:rPr>
              <w:t>If the form is submitted by email and an electronic signature is not available, a typed name will be accepted.</w:t>
            </w:r>
          </w:p>
        </w:tc>
      </w:tr>
    </w:tbl>
    <w:p w14:paraId="66B00ACE" w14:textId="77777777" w:rsidR="00E33354" w:rsidRDefault="00E33354" w:rsidP="002F05A8">
      <w:pPr>
        <w:spacing w:after="0" w:line="240" w:lineRule="auto"/>
      </w:pPr>
    </w:p>
    <w:p w14:paraId="476979F5" w14:textId="77777777" w:rsidR="00A17408" w:rsidRDefault="00A17408" w:rsidP="002F05A8">
      <w:pPr>
        <w:spacing w:after="0" w:line="240" w:lineRule="auto"/>
      </w:pPr>
    </w:p>
    <w:p w14:paraId="087D0018" w14:textId="57D6C40D" w:rsidR="00367D95" w:rsidRPr="00367D95" w:rsidRDefault="00F6296B" w:rsidP="00367D95">
      <w:pPr>
        <w:spacing w:after="0" w:line="240" w:lineRule="auto"/>
      </w:pPr>
      <w:r>
        <w:br w:type="page"/>
      </w:r>
    </w:p>
    <w:p w14:paraId="3E7956AF" w14:textId="652C0A00" w:rsidR="00367D95" w:rsidRPr="00367D95" w:rsidRDefault="00367D95" w:rsidP="00367D95">
      <w:pPr>
        <w:spacing w:after="0" w:line="240" w:lineRule="auto"/>
        <w:jc w:val="center"/>
        <w:rPr>
          <w:sz w:val="28"/>
          <w:szCs w:val="28"/>
        </w:rPr>
      </w:pPr>
      <w:r w:rsidRPr="00367D95">
        <w:rPr>
          <w:b/>
          <w:bCs/>
          <w:sz w:val="28"/>
          <w:szCs w:val="28"/>
        </w:rPr>
        <w:t>Covenant for Learning and Consent Form</w:t>
      </w:r>
    </w:p>
    <w:p w14:paraId="4FFF59BB" w14:textId="77777777" w:rsidR="00367D95" w:rsidRPr="00367D95" w:rsidRDefault="00367D95" w:rsidP="00367D95">
      <w:pPr>
        <w:spacing w:after="0" w:line="240" w:lineRule="auto"/>
      </w:pPr>
      <w:r w:rsidRPr="00367D95">
        <w:t> </w:t>
      </w:r>
    </w:p>
    <w:p w14:paraId="122232D4" w14:textId="0AFAE692" w:rsidR="00367D95" w:rsidRPr="00367D95" w:rsidRDefault="00367D95" w:rsidP="00367D95">
      <w:pPr>
        <w:spacing w:after="0" w:line="240" w:lineRule="auto"/>
      </w:pPr>
      <w:r w:rsidRPr="00367D95">
        <w:rPr>
          <w:b/>
          <w:bCs/>
        </w:rPr>
        <w:t>Name___________________</w:t>
      </w:r>
      <w:r>
        <w:rPr>
          <w:b/>
          <w:bCs/>
        </w:rPr>
        <w:t>__________________________________________</w:t>
      </w:r>
      <w:r w:rsidRPr="00367D95">
        <w:rPr>
          <w:b/>
          <w:bCs/>
        </w:rPr>
        <w:t xml:space="preserve"> Date ________________</w:t>
      </w:r>
      <w:r w:rsidRPr="00367D95">
        <w:t> </w:t>
      </w:r>
    </w:p>
    <w:p w14:paraId="43E36C29" w14:textId="77777777" w:rsidR="00367D95" w:rsidRDefault="00367D95" w:rsidP="00367D95">
      <w:pPr>
        <w:spacing w:after="0" w:line="240" w:lineRule="auto"/>
        <w:rPr>
          <w:b/>
          <w:bCs/>
        </w:rPr>
      </w:pPr>
    </w:p>
    <w:p w14:paraId="4504A4F7" w14:textId="658895B0" w:rsidR="00367D95" w:rsidRPr="00367D95" w:rsidRDefault="00367D95" w:rsidP="00367D95">
      <w:pPr>
        <w:spacing w:after="0" w:line="240" w:lineRule="auto"/>
        <w:rPr>
          <w:sz w:val="28"/>
          <w:szCs w:val="28"/>
        </w:rPr>
      </w:pPr>
      <w:r w:rsidRPr="00367D95">
        <w:rPr>
          <w:b/>
          <w:bCs/>
          <w:sz w:val="28"/>
          <w:szCs w:val="28"/>
        </w:rPr>
        <w:t>Covenant for Learning</w:t>
      </w:r>
      <w:r w:rsidRPr="00367D95">
        <w:rPr>
          <w:sz w:val="28"/>
          <w:szCs w:val="28"/>
        </w:rPr>
        <w:t> </w:t>
      </w:r>
    </w:p>
    <w:p w14:paraId="5E39692D" w14:textId="77777777" w:rsidR="00367D95" w:rsidRPr="00367D95" w:rsidRDefault="00367D95" w:rsidP="00367D95">
      <w:pPr>
        <w:spacing w:after="0" w:line="240" w:lineRule="auto"/>
      </w:pPr>
      <w:r w:rsidRPr="00367D95">
        <w:t>Over the years, LMP staff and students have worked together collaboratively to make the learning experience as good as it can possibly be. One result of this is that we have developed a ‘Covenant for Learning’ which states that we will: </w:t>
      </w:r>
    </w:p>
    <w:p w14:paraId="5B84CE32" w14:textId="77777777" w:rsidR="00367D95" w:rsidRPr="00367D95" w:rsidRDefault="00367D95" w:rsidP="00367D95">
      <w:pPr>
        <w:numPr>
          <w:ilvl w:val="0"/>
          <w:numId w:val="35"/>
        </w:numPr>
        <w:spacing w:after="0" w:line="240" w:lineRule="auto"/>
      </w:pPr>
      <w:r w:rsidRPr="00367D95">
        <w:rPr>
          <w:lang w:val="en-US"/>
        </w:rPr>
        <w:t>give our training the commitment it deserves</w:t>
      </w:r>
      <w:r w:rsidRPr="00367D95">
        <w:t> </w:t>
      </w:r>
    </w:p>
    <w:p w14:paraId="10E72EC1" w14:textId="77777777" w:rsidR="00367D95" w:rsidRPr="00367D95" w:rsidRDefault="00367D95" w:rsidP="00367D95">
      <w:pPr>
        <w:numPr>
          <w:ilvl w:val="0"/>
          <w:numId w:val="36"/>
        </w:numPr>
        <w:spacing w:after="0" w:line="240" w:lineRule="auto"/>
      </w:pPr>
      <w:r w:rsidRPr="00367D95">
        <w:rPr>
          <w:lang w:val="en-US"/>
        </w:rPr>
        <w:t>respect each other and our differences</w:t>
      </w:r>
      <w:r w:rsidRPr="00367D95">
        <w:t> </w:t>
      </w:r>
    </w:p>
    <w:p w14:paraId="0FF96CBF" w14:textId="77777777" w:rsidR="00367D95" w:rsidRPr="00367D95" w:rsidRDefault="00367D95" w:rsidP="00367D95">
      <w:pPr>
        <w:numPr>
          <w:ilvl w:val="0"/>
          <w:numId w:val="37"/>
        </w:numPr>
        <w:spacing w:after="0" w:line="240" w:lineRule="auto"/>
      </w:pPr>
      <w:r w:rsidRPr="00367D95">
        <w:rPr>
          <w:lang w:val="en-US"/>
        </w:rPr>
        <w:t>take responsibility for our own learning</w:t>
      </w:r>
      <w:r w:rsidRPr="00367D95">
        <w:t> </w:t>
      </w:r>
    </w:p>
    <w:p w14:paraId="6ECD8B90" w14:textId="77777777" w:rsidR="00367D95" w:rsidRPr="00367D95" w:rsidRDefault="00367D95" w:rsidP="00367D95">
      <w:pPr>
        <w:numPr>
          <w:ilvl w:val="0"/>
          <w:numId w:val="38"/>
        </w:numPr>
        <w:spacing w:after="0" w:line="240" w:lineRule="auto"/>
      </w:pPr>
      <w:r w:rsidRPr="00367D95">
        <w:rPr>
          <w:lang w:val="en-US"/>
        </w:rPr>
        <w:t>be ready and able to admit to a lack of knowledge or understanding and allow others to do the same</w:t>
      </w:r>
      <w:r w:rsidRPr="00367D95">
        <w:t> </w:t>
      </w:r>
    </w:p>
    <w:p w14:paraId="5E700BA5" w14:textId="77777777" w:rsidR="00367D95" w:rsidRPr="00367D95" w:rsidRDefault="00367D95" w:rsidP="00367D95">
      <w:pPr>
        <w:numPr>
          <w:ilvl w:val="0"/>
          <w:numId w:val="39"/>
        </w:numPr>
        <w:spacing w:after="0" w:line="240" w:lineRule="auto"/>
      </w:pPr>
      <w:r w:rsidRPr="00367D95">
        <w:rPr>
          <w:lang w:val="en-US"/>
        </w:rPr>
        <w:t>accept and appreciate the experience of others</w:t>
      </w:r>
      <w:r w:rsidRPr="00367D95">
        <w:t> </w:t>
      </w:r>
    </w:p>
    <w:p w14:paraId="0B7BAE5C" w14:textId="77777777" w:rsidR="00367D95" w:rsidRPr="00367D95" w:rsidRDefault="00367D95" w:rsidP="00367D95">
      <w:pPr>
        <w:numPr>
          <w:ilvl w:val="0"/>
          <w:numId w:val="40"/>
        </w:numPr>
        <w:spacing w:after="0" w:line="240" w:lineRule="auto"/>
      </w:pPr>
      <w:r w:rsidRPr="00367D95">
        <w:rPr>
          <w:lang w:val="en-US"/>
        </w:rPr>
        <w:t>develop the ability to give constructive and critical feedback</w:t>
      </w:r>
      <w:r w:rsidRPr="00367D95">
        <w:t> </w:t>
      </w:r>
    </w:p>
    <w:p w14:paraId="22DCA4BD" w14:textId="77777777" w:rsidR="00367D95" w:rsidRPr="00367D95" w:rsidRDefault="00367D95" w:rsidP="00367D95">
      <w:pPr>
        <w:numPr>
          <w:ilvl w:val="0"/>
          <w:numId w:val="41"/>
        </w:numPr>
        <w:spacing w:after="0" w:line="240" w:lineRule="auto"/>
      </w:pPr>
      <w:r w:rsidRPr="00367D95">
        <w:rPr>
          <w:lang w:val="en-US"/>
        </w:rPr>
        <w:t>encourage and enable quieter people to speak</w:t>
      </w:r>
      <w:r w:rsidRPr="00367D95">
        <w:t> </w:t>
      </w:r>
    </w:p>
    <w:p w14:paraId="05A8ABAC" w14:textId="77777777" w:rsidR="00367D95" w:rsidRPr="00367D95" w:rsidRDefault="00367D95" w:rsidP="00367D95">
      <w:pPr>
        <w:numPr>
          <w:ilvl w:val="0"/>
          <w:numId w:val="42"/>
        </w:numPr>
        <w:spacing w:after="0" w:line="240" w:lineRule="auto"/>
      </w:pPr>
      <w:r w:rsidRPr="00367D95">
        <w:rPr>
          <w:lang w:val="en-US"/>
        </w:rPr>
        <w:t>commit ourselves to participate fully and regularly</w:t>
      </w:r>
      <w:r w:rsidRPr="00367D95">
        <w:t> </w:t>
      </w:r>
    </w:p>
    <w:p w14:paraId="32CEA420" w14:textId="77777777" w:rsidR="00367D95" w:rsidRPr="00367D95" w:rsidRDefault="00367D95" w:rsidP="00367D95">
      <w:pPr>
        <w:numPr>
          <w:ilvl w:val="0"/>
          <w:numId w:val="43"/>
        </w:numPr>
        <w:spacing w:after="0" w:line="240" w:lineRule="auto"/>
      </w:pPr>
      <w:r w:rsidRPr="00367D95">
        <w:rPr>
          <w:lang w:val="en-US"/>
        </w:rPr>
        <w:t>endeavour to meet all deadlines</w:t>
      </w:r>
      <w:r w:rsidRPr="00367D95">
        <w:t> </w:t>
      </w:r>
    </w:p>
    <w:p w14:paraId="3C7B33C5" w14:textId="77777777" w:rsidR="00367D95" w:rsidRPr="00367D95" w:rsidRDefault="00367D95" w:rsidP="00367D95">
      <w:pPr>
        <w:numPr>
          <w:ilvl w:val="0"/>
          <w:numId w:val="44"/>
        </w:numPr>
        <w:spacing w:after="0" w:line="240" w:lineRule="auto"/>
      </w:pPr>
      <w:r w:rsidRPr="00367D95">
        <w:rPr>
          <w:lang w:val="en-US"/>
        </w:rPr>
        <w:t>try not to make assumptions about others</w:t>
      </w:r>
      <w:r w:rsidRPr="00367D95">
        <w:t> </w:t>
      </w:r>
    </w:p>
    <w:p w14:paraId="5D7DE5BB" w14:textId="77777777" w:rsidR="00367D95" w:rsidRPr="00367D95" w:rsidRDefault="00367D95" w:rsidP="00367D95">
      <w:pPr>
        <w:numPr>
          <w:ilvl w:val="0"/>
          <w:numId w:val="45"/>
        </w:numPr>
        <w:spacing w:after="0" w:line="240" w:lineRule="auto"/>
      </w:pPr>
      <w:r w:rsidRPr="00367D95">
        <w:rPr>
          <w:lang w:val="en-US"/>
        </w:rPr>
        <w:t>work together</w:t>
      </w:r>
      <w:r w:rsidRPr="00367D95">
        <w:t> </w:t>
      </w:r>
    </w:p>
    <w:p w14:paraId="41E3169E" w14:textId="77777777" w:rsidR="00367D95" w:rsidRPr="00367D95" w:rsidRDefault="00367D95" w:rsidP="00367D95">
      <w:pPr>
        <w:numPr>
          <w:ilvl w:val="0"/>
          <w:numId w:val="46"/>
        </w:numPr>
        <w:spacing w:after="0" w:line="240" w:lineRule="auto"/>
      </w:pPr>
      <w:r w:rsidRPr="00367D95">
        <w:rPr>
          <w:lang w:val="en-US"/>
        </w:rPr>
        <w:t>listen to one another</w:t>
      </w:r>
      <w:r w:rsidRPr="00367D95">
        <w:t> </w:t>
      </w:r>
    </w:p>
    <w:p w14:paraId="3FE78384" w14:textId="77777777" w:rsidR="00367D95" w:rsidRPr="00367D95" w:rsidRDefault="00367D95" w:rsidP="00367D95">
      <w:pPr>
        <w:numPr>
          <w:ilvl w:val="0"/>
          <w:numId w:val="47"/>
        </w:numPr>
        <w:spacing w:after="0" w:line="240" w:lineRule="auto"/>
      </w:pPr>
      <w:r w:rsidRPr="00367D95">
        <w:rPr>
          <w:lang w:val="en-US"/>
        </w:rPr>
        <w:t>pray for one another</w:t>
      </w:r>
      <w:r w:rsidRPr="00367D95">
        <w:t> </w:t>
      </w:r>
    </w:p>
    <w:p w14:paraId="2FAD29CF" w14:textId="77777777" w:rsidR="00367D95" w:rsidRPr="00367D95" w:rsidRDefault="00367D95" w:rsidP="00367D95">
      <w:pPr>
        <w:numPr>
          <w:ilvl w:val="0"/>
          <w:numId w:val="48"/>
        </w:numPr>
        <w:spacing w:after="0" w:line="240" w:lineRule="auto"/>
      </w:pPr>
      <w:r w:rsidRPr="00367D95">
        <w:rPr>
          <w:lang w:val="en-US"/>
        </w:rPr>
        <w:t>be prepared to be open to changes</w:t>
      </w:r>
      <w:r w:rsidRPr="00367D95">
        <w:t> </w:t>
      </w:r>
    </w:p>
    <w:p w14:paraId="2129AF49" w14:textId="77777777" w:rsidR="00367D95" w:rsidRPr="00367D95" w:rsidRDefault="00367D95" w:rsidP="00367D95">
      <w:pPr>
        <w:numPr>
          <w:ilvl w:val="0"/>
          <w:numId w:val="49"/>
        </w:numPr>
        <w:spacing w:after="0" w:line="240" w:lineRule="auto"/>
      </w:pPr>
      <w:r w:rsidRPr="00367D95">
        <w:rPr>
          <w:lang w:val="en-US"/>
        </w:rPr>
        <w:t>respect information which is given in confidence when asked to do so</w:t>
      </w:r>
      <w:r w:rsidRPr="00367D95">
        <w:t> </w:t>
      </w:r>
    </w:p>
    <w:p w14:paraId="57364920" w14:textId="77777777" w:rsidR="00367D95" w:rsidRPr="00367D95" w:rsidRDefault="00367D95" w:rsidP="00367D95">
      <w:pPr>
        <w:spacing w:after="0" w:line="240" w:lineRule="auto"/>
      </w:pPr>
      <w:r w:rsidRPr="00367D95">
        <w:t> </w:t>
      </w:r>
    </w:p>
    <w:p w14:paraId="58A04703" w14:textId="77777777" w:rsidR="00367D95" w:rsidRPr="00367D95" w:rsidRDefault="00367D95" w:rsidP="00367D95">
      <w:pPr>
        <w:spacing w:after="0" w:line="240" w:lineRule="auto"/>
      </w:pPr>
      <w:r w:rsidRPr="00367D95">
        <w:t>Please sign to indicate your agreement to the above: </w:t>
      </w:r>
    </w:p>
    <w:p w14:paraId="17D117A2" w14:textId="77777777" w:rsidR="00367D95" w:rsidRPr="00367D95" w:rsidRDefault="00367D95" w:rsidP="00367D95">
      <w:pPr>
        <w:spacing w:after="0" w:line="240" w:lineRule="auto"/>
      </w:pPr>
      <w:r w:rsidRPr="00367D95">
        <w:t> </w:t>
      </w:r>
    </w:p>
    <w:p w14:paraId="4B8457A6" w14:textId="77777777" w:rsidR="00367D95" w:rsidRPr="00367D95" w:rsidRDefault="00367D95" w:rsidP="00367D95">
      <w:pPr>
        <w:spacing w:after="0" w:line="240" w:lineRule="auto"/>
      </w:pPr>
      <w:r w:rsidRPr="00367D95">
        <w:t>Signed ______________________________ Full name ________________________________  </w:t>
      </w:r>
    </w:p>
    <w:p w14:paraId="2F23652E" w14:textId="77777777" w:rsidR="00367D95" w:rsidRPr="00367D95" w:rsidRDefault="00367D95" w:rsidP="00367D95">
      <w:pPr>
        <w:spacing w:after="0" w:line="240" w:lineRule="auto"/>
      </w:pPr>
      <w:r w:rsidRPr="00367D95">
        <w:t> </w:t>
      </w:r>
    </w:p>
    <w:p w14:paraId="7BED626F" w14:textId="1143A1E6" w:rsidR="00367D95" w:rsidRPr="00367D95" w:rsidRDefault="00367D95" w:rsidP="00A86FAD">
      <w:pPr>
        <w:spacing w:after="0" w:line="240" w:lineRule="auto"/>
        <w:jc w:val="center"/>
      </w:pPr>
      <w:r w:rsidRPr="00367D95">
        <w:t>-----------------------------------------------------</w:t>
      </w:r>
    </w:p>
    <w:p w14:paraId="5CE63C86" w14:textId="77777777" w:rsidR="00367D95" w:rsidRPr="00367D95" w:rsidRDefault="00367D95" w:rsidP="00367D95">
      <w:pPr>
        <w:spacing w:after="0" w:line="240" w:lineRule="auto"/>
      </w:pPr>
      <w:r w:rsidRPr="00367D95">
        <w:t> </w:t>
      </w:r>
    </w:p>
    <w:p w14:paraId="07ACD8CB" w14:textId="77777777" w:rsidR="00367D95" w:rsidRPr="00367D95" w:rsidRDefault="00367D95" w:rsidP="00367D95">
      <w:pPr>
        <w:spacing w:after="0" w:line="240" w:lineRule="auto"/>
        <w:rPr>
          <w:sz w:val="28"/>
          <w:szCs w:val="28"/>
        </w:rPr>
      </w:pPr>
      <w:r w:rsidRPr="00367D95">
        <w:rPr>
          <w:b/>
          <w:bCs/>
          <w:sz w:val="28"/>
          <w:szCs w:val="28"/>
        </w:rPr>
        <w:t>Consent to receive additional information</w:t>
      </w:r>
      <w:r w:rsidRPr="00367D95">
        <w:rPr>
          <w:sz w:val="28"/>
          <w:szCs w:val="28"/>
        </w:rPr>
        <w:t> </w:t>
      </w:r>
    </w:p>
    <w:p w14:paraId="0D059DBE" w14:textId="77777777" w:rsidR="00367D95" w:rsidRPr="00367D95" w:rsidRDefault="00367D95" w:rsidP="00367D95">
      <w:pPr>
        <w:spacing w:after="0" w:line="240" w:lineRule="auto"/>
      </w:pPr>
      <w:r w:rsidRPr="00367D95">
        <w:t>We would like to send you occasionally information on events, book reviews and training that we believe will be of interest and benefit to you.  Please select Yes below if you would like to receive this. </w:t>
      </w:r>
    </w:p>
    <w:p w14:paraId="2B814C21" w14:textId="77777777" w:rsidR="00367D95" w:rsidRPr="00367D95" w:rsidRDefault="00367D95" w:rsidP="00367D95">
      <w:pPr>
        <w:spacing w:after="0" w:line="240" w:lineRule="auto"/>
      </w:pPr>
      <w:r w:rsidRPr="00367D95">
        <w:t> </w:t>
      </w:r>
    </w:p>
    <w:p w14:paraId="1A525A1E" w14:textId="7055BEE5" w:rsidR="00367D95" w:rsidRPr="00367D95" w:rsidRDefault="00367D95" w:rsidP="00367D95">
      <w:pPr>
        <w:spacing w:after="0" w:line="240" w:lineRule="auto"/>
      </w:pPr>
      <w:r w:rsidRPr="00367D95">
        <w:rPr>
          <w:noProof/>
        </w:rPr>
        <w:drawing>
          <wp:anchor distT="0" distB="0" distL="114300" distR="114300" simplePos="0" relativeHeight="251664384" behindDoc="0" locked="0" layoutInCell="1" allowOverlap="1" wp14:anchorId="06F8A3DB" wp14:editId="405C355B">
            <wp:simplePos x="0" y="0"/>
            <wp:positionH relativeFrom="column">
              <wp:posOffset>-2540</wp:posOffset>
            </wp:positionH>
            <wp:positionV relativeFrom="paragraph">
              <wp:posOffset>-1270</wp:posOffset>
            </wp:positionV>
            <wp:extent cx="356400" cy="356400"/>
            <wp:effectExtent l="0" t="0" r="5715" b="5715"/>
            <wp:wrapSquare wrapText="bothSides"/>
            <wp:docPr id="808135328" name="Picture 15"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Yes </w:t>
      </w:r>
    </w:p>
    <w:p w14:paraId="1E05E457" w14:textId="0C6F6E99" w:rsidR="00367D95" w:rsidRDefault="00367D95" w:rsidP="00367D95">
      <w:pPr>
        <w:spacing w:after="0" w:line="240" w:lineRule="auto"/>
      </w:pPr>
      <w:r w:rsidRPr="00367D95">
        <w:t>  </w:t>
      </w:r>
    </w:p>
    <w:p w14:paraId="05FCB1EA" w14:textId="77777777" w:rsidR="0069226D" w:rsidRPr="00367D95" w:rsidRDefault="0069226D" w:rsidP="00367D95">
      <w:pPr>
        <w:spacing w:after="0" w:line="240" w:lineRule="auto"/>
      </w:pPr>
    </w:p>
    <w:p w14:paraId="63158DA2" w14:textId="5DF06650" w:rsidR="00367D95" w:rsidRPr="00367D95" w:rsidRDefault="00367D95" w:rsidP="00367D95">
      <w:pPr>
        <w:spacing w:after="0" w:line="240" w:lineRule="auto"/>
      </w:pPr>
      <w:r w:rsidRPr="00367D95">
        <w:rPr>
          <w:noProof/>
        </w:rPr>
        <w:drawing>
          <wp:anchor distT="0" distB="0" distL="114300" distR="114300" simplePos="0" relativeHeight="251665408" behindDoc="0" locked="0" layoutInCell="1" allowOverlap="1" wp14:anchorId="0BB2C15C" wp14:editId="034FC412">
            <wp:simplePos x="0" y="0"/>
            <wp:positionH relativeFrom="column">
              <wp:posOffset>-2540</wp:posOffset>
            </wp:positionH>
            <wp:positionV relativeFrom="paragraph">
              <wp:posOffset>1270</wp:posOffset>
            </wp:positionV>
            <wp:extent cx="356400" cy="356400"/>
            <wp:effectExtent l="0" t="0" r="5715" b="5715"/>
            <wp:wrapSquare wrapText="bothSides"/>
            <wp:docPr id="1946650013" name="Picture 14"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No </w:t>
      </w:r>
    </w:p>
    <w:p w14:paraId="4CE76A40" w14:textId="77777777" w:rsidR="00367D95" w:rsidRDefault="00367D95" w:rsidP="00367D95">
      <w:pPr>
        <w:spacing w:after="0" w:line="240" w:lineRule="auto"/>
      </w:pPr>
      <w:r w:rsidRPr="00367D95">
        <w:t> </w:t>
      </w:r>
    </w:p>
    <w:p w14:paraId="73718DDD" w14:textId="77777777" w:rsidR="0069226D" w:rsidRPr="00367D95" w:rsidRDefault="0069226D" w:rsidP="00367D95">
      <w:pPr>
        <w:spacing w:after="0" w:line="240" w:lineRule="auto"/>
      </w:pPr>
    </w:p>
    <w:p w14:paraId="178A0FB0" w14:textId="665C541D" w:rsidR="00367D95" w:rsidRPr="00367D95" w:rsidRDefault="00367D95" w:rsidP="00367D95">
      <w:pPr>
        <w:spacing w:after="0" w:line="240" w:lineRule="auto"/>
      </w:pPr>
      <w:r w:rsidRPr="00367D95">
        <w:t xml:space="preserve">Your email address will not be passed on and </w:t>
      </w:r>
      <w:r w:rsidR="00A86FAD">
        <w:t>y</w:t>
      </w:r>
      <w:r w:rsidRPr="00367D95">
        <w:t xml:space="preserve">ou can find out more about how we process your data from </w:t>
      </w:r>
      <w:r w:rsidR="00A86FAD">
        <w:t xml:space="preserve">the </w:t>
      </w:r>
      <w:r w:rsidRPr="00367D95">
        <w:t xml:space="preserve">Privacy Notice </w:t>
      </w:r>
      <w:r w:rsidR="00A86FAD">
        <w:t>at the end of this document.</w:t>
      </w:r>
    </w:p>
    <w:p w14:paraId="268880DF" w14:textId="5B450AF3" w:rsidR="00367D95" w:rsidRPr="00367D95" w:rsidRDefault="00367D95" w:rsidP="00A86FAD">
      <w:pPr>
        <w:spacing w:after="0" w:line="240" w:lineRule="auto"/>
        <w:jc w:val="center"/>
      </w:pPr>
      <w:r w:rsidRPr="00367D95">
        <w:t>-----------------------------------------------------</w:t>
      </w:r>
    </w:p>
    <w:p w14:paraId="5DC4ABC0" w14:textId="77777777" w:rsidR="00367D95" w:rsidRPr="00367D95" w:rsidRDefault="00367D95" w:rsidP="00367D95">
      <w:pPr>
        <w:spacing w:after="0" w:line="240" w:lineRule="auto"/>
      </w:pPr>
      <w:r w:rsidRPr="00367D95">
        <w:t> </w:t>
      </w:r>
    </w:p>
    <w:p w14:paraId="5CFDBC31" w14:textId="77777777" w:rsidR="00367D95" w:rsidRPr="00367D95" w:rsidRDefault="00367D95" w:rsidP="00367D95">
      <w:pPr>
        <w:spacing w:after="0" w:line="240" w:lineRule="auto"/>
        <w:rPr>
          <w:sz w:val="28"/>
          <w:szCs w:val="28"/>
        </w:rPr>
      </w:pPr>
      <w:r w:rsidRPr="00367D95">
        <w:rPr>
          <w:b/>
          <w:bCs/>
          <w:sz w:val="28"/>
          <w:szCs w:val="28"/>
        </w:rPr>
        <w:t>Photo consent</w:t>
      </w:r>
      <w:r w:rsidRPr="00367D95">
        <w:rPr>
          <w:sz w:val="28"/>
          <w:szCs w:val="28"/>
        </w:rPr>
        <w:t> </w:t>
      </w:r>
    </w:p>
    <w:p w14:paraId="0D297CAB" w14:textId="77777777" w:rsidR="00367D95" w:rsidRDefault="00367D95" w:rsidP="00367D95">
      <w:pPr>
        <w:spacing w:after="0" w:line="240" w:lineRule="auto"/>
      </w:pPr>
      <w:r w:rsidRPr="00367D95">
        <w:t>Any image (the term “image” within this form refers to both still and video) taken or information you provide will not be used for any other purposes.   </w:t>
      </w:r>
    </w:p>
    <w:p w14:paraId="53ACB72B" w14:textId="77777777" w:rsidR="006354E2" w:rsidRPr="00367D95" w:rsidRDefault="006354E2" w:rsidP="00367D95">
      <w:pPr>
        <w:spacing w:after="0" w:line="240" w:lineRule="auto"/>
      </w:pPr>
    </w:p>
    <w:p w14:paraId="0BA06FEF" w14:textId="77777777" w:rsidR="00367D95" w:rsidRPr="00367D95" w:rsidRDefault="00367D95" w:rsidP="00367D95">
      <w:pPr>
        <w:spacing w:after="0" w:line="240" w:lineRule="auto"/>
      </w:pPr>
      <w:r w:rsidRPr="00367D95">
        <w:t>May we use your image for the Diocese of Guildford website and social media channels? </w:t>
      </w:r>
    </w:p>
    <w:p w14:paraId="24F2E610" w14:textId="3D613E08" w:rsidR="00367D95" w:rsidRPr="00367D95" w:rsidRDefault="00367D95" w:rsidP="00367D95">
      <w:pPr>
        <w:spacing w:after="0" w:line="240" w:lineRule="auto"/>
      </w:pPr>
      <w:r w:rsidRPr="00367D95">
        <w:rPr>
          <w:noProof/>
        </w:rPr>
        <w:drawing>
          <wp:anchor distT="0" distB="0" distL="114300" distR="114300" simplePos="0" relativeHeight="251662336" behindDoc="0" locked="0" layoutInCell="1" allowOverlap="1" wp14:anchorId="63B08DC2" wp14:editId="0DDC2923">
            <wp:simplePos x="0" y="0"/>
            <wp:positionH relativeFrom="column">
              <wp:posOffset>-2540</wp:posOffset>
            </wp:positionH>
            <wp:positionV relativeFrom="paragraph">
              <wp:posOffset>2540</wp:posOffset>
            </wp:positionV>
            <wp:extent cx="356400" cy="356400"/>
            <wp:effectExtent l="0" t="0" r="5715" b="5715"/>
            <wp:wrapSquare wrapText="bothSides"/>
            <wp:docPr id="1380017943" name="Picture 13"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Yes </w:t>
      </w:r>
    </w:p>
    <w:p w14:paraId="1570BD2C" w14:textId="77777777" w:rsidR="00367D95" w:rsidRDefault="00367D95" w:rsidP="00367D95">
      <w:pPr>
        <w:spacing w:after="0" w:line="240" w:lineRule="auto"/>
      </w:pPr>
      <w:r w:rsidRPr="00367D95">
        <w:t> </w:t>
      </w:r>
    </w:p>
    <w:p w14:paraId="20976297" w14:textId="7A2CD00C" w:rsidR="00826E60" w:rsidRPr="00367D95" w:rsidRDefault="00826E60" w:rsidP="00367D95">
      <w:pPr>
        <w:spacing w:after="0" w:line="240" w:lineRule="auto"/>
      </w:pPr>
    </w:p>
    <w:p w14:paraId="6150500C" w14:textId="24365598" w:rsidR="00367D95" w:rsidRPr="00367D95" w:rsidRDefault="00826E60" w:rsidP="00367D95">
      <w:pPr>
        <w:spacing w:after="0" w:line="240" w:lineRule="auto"/>
      </w:pPr>
      <w:r w:rsidRPr="00367D95">
        <w:rPr>
          <w:noProof/>
        </w:rPr>
        <w:drawing>
          <wp:anchor distT="0" distB="0" distL="114300" distR="114300" simplePos="0" relativeHeight="251663360" behindDoc="0" locked="0" layoutInCell="1" allowOverlap="1" wp14:anchorId="3A0DB36C" wp14:editId="537E7E29">
            <wp:simplePos x="0" y="0"/>
            <wp:positionH relativeFrom="margin">
              <wp:align>left</wp:align>
            </wp:positionH>
            <wp:positionV relativeFrom="paragraph">
              <wp:posOffset>5715</wp:posOffset>
            </wp:positionV>
            <wp:extent cx="356400" cy="356400"/>
            <wp:effectExtent l="0" t="0" r="5715" b="5715"/>
            <wp:wrapSquare wrapText="bothSides"/>
            <wp:docPr id="784940638" name="Picture 12"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7D95" w:rsidRPr="00367D95">
        <w:t> No </w:t>
      </w:r>
    </w:p>
    <w:p w14:paraId="611BCB40" w14:textId="77777777" w:rsidR="00367D95" w:rsidRPr="00367D95" w:rsidRDefault="00367D95" w:rsidP="00367D95">
      <w:pPr>
        <w:spacing w:after="0" w:line="240" w:lineRule="auto"/>
      </w:pPr>
      <w:r w:rsidRPr="00367D95">
        <w:t> </w:t>
      </w:r>
    </w:p>
    <w:p w14:paraId="02514FDD" w14:textId="77777777" w:rsidR="00367D95" w:rsidRPr="00367D95" w:rsidRDefault="00367D95" w:rsidP="00367D95">
      <w:pPr>
        <w:spacing w:after="0" w:line="240" w:lineRule="auto"/>
      </w:pPr>
      <w:r w:rsidRPr="00367D95">
        <w:t> </w:t>
      </w:r>
    </w:p>
    <w:p w14:paraId="04717D32" w14:textId="77777777" w:rsidR="00367D95" w:rsidRPr="00367D95" w:rsidRDefault="00367D95" w:rsidP="00367D95">
      <w:pPr>
        <w:spacing w:after="0" w:line="240" w:lineRule="auto"/>
      </w:pPr>
      <w:r w:rsidRPr="00367D95">
        <w:t>May we share your image for use on Diocese of Guildford parish websites and social media channels?   </w:t>
      </w:r>
    </w:p>
    <w:p w14:paraId="10DCAB94" w14:textId="7B725415" w:rsidR="00367D95" w:rsidRPr="00367D95" w:rsidRDefault="00367D95" w:rsidP="00367D95">
      <w:pPr>
        <w:spacing w:after="0" w:line="240" w:lineRule="auto"/>
      </w:pPr>
      <w:r w:rsidRPr="00367D95">
        <w:rPr>
          <w:noProof/>
        </w:rPr>
        <w:drawing>
          <wp:anchor distT="0" distB="0" distL="114300" distR="114300" simplePos="0" relativeHeight="251661312" behindDoc="0" locked="0" layoutInCell="1" allowOverlap="1" wp14:anchorId="05272E2D" wp14:editId="604F85D0">
            <wp:simplePos x="0" y="0"/>
            <wp:positionH relativeFrom="column">
              <wp:posOffset>-2540</wp:posOffset>
            </wp:positionH>
            <wp:positionV relativeFrom="paragraph">
              <wp:posOffset>1270</wp:posOffset>
            </wp:positionV>
            <wp:extent cx="356400" cy="356400"/>
            <wp:effectExtent l="0" t="0" r="5715" b="5715"/>
            <wp:wrapSquare wrapText="bothSides"/>
            <wp:docPr id="1683780391" name="Picture 1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Yes </w:t>
      </w:r>
    </w:p>
    <w:p w14:paraId="7CAF1103" w14:textId="77777777" w:rsidR="00367D95" w:rsidRDefault="00367D95" w:rsidP="00367D95">
      <w:pPr>
        <w:spacing w:after="0" w:line="240" w:lineRule="auto"/>
      </w:pPr>
      <w:r w:rsidRPr="00367D95">
        <w:t> </w:t>
      </w:r>
    </w:p>
    <w:p w14:paraId="110E23E1" w14:textId="77777777" w:rsidR="00826E60" w:rsidRPr="00367D95" w:rsidRDefault="00826E60" w:rsidP="00367D95">
      <w:pPr>
        <w:spacing w:after="0" w:line="240" w:lineRule="auto"/>
      </w:pPr>
    </w:p>
    <w:p w14:paraId="632CA340" w14:textId="2C36B1AE" w:rsidR="00367D95" w:rsidRPr="00367D95" w:rsidRDefault="00367D95" w:rsidP="00367D95">
      <w:pPr>
        <w:spacing w:after="0" w:line="240" w:lineRule="auto"/>
      </w:pPr>
      <w:r w:rsidRPr="00367D95">
        <w:rPr>
          <w:noProof/>
        </w:rPr>
        <w:drawing>
          <wp:anchor distT="0" distB="0" distL="114300" distR="114300" simplePos="0" relativeHeight="251660288" behindDoc="0" locked="0" layoutInCell="1" allowOverlap="1" wp14:anchorId="4B232C3E" wp14:editId="65722AC8">
            <wp:simplePos x="0" y="0"/>
            <wp:positionH relativeFrom="column">
              <wp:posOffset>-2540</wp:posOffset>
            </wp:positionH>
            <wp:positionV relativeFrom="paragraph">
              <wp:posOffset>2540</wp:posOffset>
            </wp:positionV>
            <wp:extent cx="356400" cy="356400"/>
            <wp:effectExtent l="0" t="0" r="5715" b="5715"/>
            <wp:wrapSquare wrapText="bothSides"/>
            <wp:docPr id="45781465" name="Picture 10"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No </w:t>
      </w:r>
    </w:p>
    <w:p w14:paraId="427FB9EC" w14:textId="77777777" w:rsidR="00367D95" w:rsidRPr="00367D95" w:rsidRDefault="00367D95" w:rsidP="00367D95">
      <w:pPr>
        <w:spacing w:after="0" w:line="240" w:lineRule="auto"/>
      </w:pPr>
      <w:r w:rsidRPr="00367D95">
        <w:t> </w:t>
      </w:r>
    </w:p>
    <w:p w14:paraId="390C6D40" w14:textId="02C2054A" w:rsidR="00367D95" w:rsidRPr="00367D95" w:rsidRDefault="00367D95" w:rsidP="00A86FAD">
      <w:pPr>
        <w:spacing w:after="0" w:line="240" w:lineRule="auto"/>
        <w:jc w:val="center"/>
      </w:pPr>
      <w:r w:rsidRPr="00367D95">
        <w:t>-----------------------------------------------------</w:t>
      </w:r>
    </w:p>
    <w:p w14:paraId="2CC7F3E9" w14:textId="77777777" w:rsidR="00367D95" w:rsidRPr="00367D95" w:rsidRDefault="00367D95" w:rsidP="00367D95">
      <w:pPr>
        <w:spacing w:after="0" w:line="240" w:lineRule="auto"/>
      </w:pPr>
      <w:r w:rsidRPr="00367D95">
        <w:t> </w:t>
      </w:r>
    </w:p>
    <w:p w14:paraId="0DE50C50" w14:textId="77777777" w:rsidR="00367D95" w:rsidRPr="00FA33FC" w:rsidRDefault="00367D95" w:rsidP="00367D95">
      <w:pPr>
        <w:spacing w:after="0" w:line="240" w:lineRule="auto"/>
        <w:rPr>
          <w:sz w:val="28"/>
          <w:szCs w:val="28"/>
        </w:rPr>
      </w:pPr>
      <w:r w:rsidRPr="00367D95">
        <w:rPr>
          <w:b/>
          <w:bCs/>
          <w:sz w:val="28"/>
          <w:szCs w:val="28"/>
        </w:rPr>
        <w:t>SCTEI Plagiarism &amp; Academic Misconduct Policy</w:t>
      </w:r>
      <w:r w:rsidRPr="00367D95">
        <w:rPr>
          <w:sz w:val="28"/>
          <w:szCs w:val="28"/>
        </w:rPr>
        <w:t> </w:t>
      </w:r>
    </w:p>
    <w:p w14:paraId="6357A3DE" w14:textId="77777777" w:rsidR="00826E60" w:rsidRPr="00367D95" w:rsidRDefault="00826E60" w:rsidP="00367D95">
      <w:pPr>
        <w:spacing w:after="0" w:line="240" w:lineRule="auto"/>
      </w:pPr>
    </w:p>
    <w:p w14:paraId="2716044C" w14:textId="473FE137" w:rsidR="00367D95" w:rsidRPr="00367D95" w:rsidRDefault="00367D95" w:rsidP="00367D95">
      <w:pPr>
        <w:spacing w:after="0" w:line="240" w:lineRule="auto"/>
      </w:pPr>
      <w:r w:rsidRPr="00367D95">
        <w:rPr>
          <w:noProof/>
        </w:rPr>
        <w:drawing>
          <wp:anchor distT="0" distB="0" distL="114300" distR="114300" simplePos="0" relativeHeight="251659264" behindDoc="0" locked="0" layoutInCell="1" allowOverlap="1" wp14:anchorId="1F6533B2" wp14:editId="3A151588">
            <wp:simplePos x="0" y="0"/>
            <wp:positionH relativeFrom="column">
              <wp:posOffset>-2540</wp:posOffset>
            </wp:positionH>
            <wp:positionV relativeFrom="paragraph">
              <wp:posOffset>1270</wp:posOffset>
            </wp:positionV>
            <wp:extent cx="356400" cy="356400"/>
            <wp:effectExtent l="0" t="0" r="5715" b="5715"/>
            <wp:wrapSquare wrapText="bothSides"/>
            <wp:docPr id="1499426515" name="Picture 9"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Text Box"/>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6400" cy="35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7D95">
        <w:t xml:space="preserve">By ticking/indicating in this box, I am confirming that I have read the </w:t>
      </w:r>
      <w:r w:rsidRPr="00367D95">
        <w:rPr>
          <w:lang w:val="en-US"/>
        </w:rPr>
        <w:t xml:space="preserve">SCTEI Plagiarism &amp; Academic Misconduct Policy.  This policy can be found at: </w:t>
      </w:r>
      <w:hyperlink r:id="rId12" w:tgtFrame="_blank" w:history="1">
        <w:r w:rsidRPr="00367D95">
          <w:rPr>
            <w:rStyle w:val="Hyperlink"/>
            <w:lang w:val="en-US"/>
          </w:rPr>
          <w:t>https://scrtp.commonawards.org/mod/folder/view.php?id=179</w:t>
        </w:r>
      </w:hyperlink>
      <w:r w:rsidRPr="00367D95">
        <w:t> </w:t>
      </w:r>
    </w:p>
    <w:p w14:paraId="62376986" w14:textId="12AFAA09" w:rsidR="00367D95" w:rsidRDefault="00367D95">
      <w:pPr>
        <w:spacing w:after="0" w:line="240" w:lineRule="auto"/>
      </w:pPr>
      <w:r>
        <w:br w:type="page"/>
      </w:r>
    </w:p>
    <w:p w14:paraId="38EA0A8A" w14:textId="77777777" w:rsidR="00367D95" w:rsidRDefault="00367D95" w:rsidP="002F05A8">
      <w:pPr>
        <w:spacing w:after="0" w:line="240" w:lineRule="auto"/>
      </w:pPr>
    </w:p>
    <w:p w14:paraId="152FDFAC" w14:textId="77777777" w:rsidR="00F6296B" w:rsidRPr="00F6296B" w:rsidRDefault="00F6296B" w:rsidP="002F05A8">
      <w:pPr>
        <w:spacing w:line="240" w:lineRule="auto"/>
        <w:jc w:val="right"/>
        <w:rPr>
          <w:rFonts w:ascii="Arial" w:hAnsi="Arial" w:cs="Arial"/>
          <w:sz w:val="28"/>
          <w:szCs w:val="28"/>
        </w:rPr>
      </w:pPr>
      <w:r w:rsidRPr="00F6296B">
        <w:rPr>
          <w:rFonts w:ascii="Tahoma" w:eastAsia="Simplified Arabic Fixed" w:hAnsi="Tahoma" w:cs="Tahoma"/>
          <w:sz w:val="28"/>
          <w:szCs w:val="28"/>
        </w:rPr>
        <w:t>﻿</w:t>
      </w:r>
      <w:r w:rsidRPr="00F6296B">
        <w:rPr>
          <w:rFonts w:ascii="Arial" w:eastAsia="Verdana" w:hAnsi="Arial" w:cs="Arial"/>
          <w:sz w:val="28"/>
          <w:szCs w:val="28"/>
        </w:rPr>
        <w:t xml:space="preserve"> </w:t>
      </w:r>
      <w:r w:rsidRPr="00F6296B">
        <w:rPr>
          <w:rFonts w:ascii="Arial" w:hAnsi="Arial" w:cs="Arial"/>
          <w:noProof/>
          <w:sz w:val="28"/>
          <w:szCs w:val="28"/>
        </w:rPr>
        <w:drawing>
          <wp:inline distT="0" distB="0" distL="0" distR="0" wp14:anchorId="29C414C5" wp14:editId="7F463879">
            <wp:extent cx="1764003" cy="749300"/>
            <wp:effectExtent l="0" t="0" r="0" b="0"/>
            <wp:docPr id="909053503" name="Picture 1" descr="A black background with blue and re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9053503" name="Picture 1" descr="A black background with blue and red tex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8747" cy="776802"/>
                    </a:xfrm>
                    <a:prstGeom prst="rect">
                      <a:avLst/>
                    </a:prstGeom>
                    <a:noFill/>
                    <a:ln>
                      <a:noFill/>
                    </a:ln>
                  </pic:spPr>
                </pic:pic>
              </a:graphicData>
            </a:graphic>
          </wp:inline>
        </w:drawing>
      </w:r>
    </w:p>
    <w:p w14:paraId="68A48739" w14:textId="77777777" w:rsidR="00F6296B" w:rsidRPr="00BE1A2C" w:rsidRDefault="00F6296B" w:rsidP="002F05A8">
      <w:pPr>
        <w:pStyle w:val="Heading2"/>
        <w:keepNext w:val="0"/>
        <w:spacing w:before="0" w:after="0"/>
        <w:jc w:val="center"/>
        <w:rPr>
          <w:rFonts w:eastAsia="Georgia"/>
          <w:i w:val="0"/>
          <w:iCs w:val="0"/>
          <w:sz w:val="24"/>
          <w:szCs w:val="24"/>
        </w:rPr>
      </w:pPr>
      <w:r w:rsidRPr="00BE1A2C">
        <w:rPr>
          <w:rFonts w:eastAsia="Georgia"/>
          <w:i w:val="0"/>
          <w:iCs w:val="0"/>
          <w:sz w:val="24"/>
          <w:szCs w:val="24"/>
        </w:rPr>
        <w:t>Guildford Diocesan Board of Finance customer privacy notice</w:t>
      </w:r>
    </w:p>
    <w:p w14:paraId="0AE48953" w14:textId="77777777" w:rsidR="00F6296B" w:rsidRPr="00BE1A2C" w:rsidRDefault="00F6296B" w:rsidP="002F05A8">
      <w:pPr>
        <w:spacing w:line="240" w:lineRule="auto"/>
        <w:jc w:val="center"/>
        <w:rPr>
          <w:rFonts w:ascii="Arial" w:eastAsia="Georgia" w:hAnsi="Arial" w:cs="Arial"/>
          <w:b/>
          <w:bCs/>
          <w:sz w:val="24"/>
          <w:szCs w:val="24"/>
        </w:rPr>
      </w:pPr>
      <w:r w:rsidRPr="00BE1A2C">
        <w:rPr>
          <w:rFonts w:ascii="Arial" w:eastAsia="Georgia" w:hAnsi="Arial" w:cs="Arial"/>
          <w:b/>
          <w:bCs/>
          <w:sz w:val="24"/>
          <w:szCs w:val="24"/>
        </w:rPr>
        <w:t>Local Ministry Programme Guildford Learners</w:t>
      </w:r>
    </w:p>
    <w:p w14:paraId="2D9CC82F" w14:textId="77777777"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This privacy notice tells you what to expect us to do with your personal information.</w:t>
      </w:r>
    </w:p>
    <w:p w14:paraId="72B88F29" w14:textId="77777777" w:rsidR="00F6296B" w:rsidRPr="00A44152" w:rsidRDefault="00F6296B" w:rsidP="002F05A8">
      <w:pPr>
        <w:numPr>
          <w:ilvl w:val="0"/>
          <w:numId w:val="16"/>
        </w:numPr>
        <w:spacing w:after="0" w:line="240" w:lineRule="auto"/>
        <w:ind w:hanging="210"/>
        <w:rPr>
          <w:rFonts w:ascii="Arial" w:eastAsia="Verdana" w:hAnsi="Arial" w:cs="Arial"/>
          <w:sz w:val="18"/>
          <w:szCs w:val="18"/>
        </w:rPr>
      </w:pPr>
      <w:hyperlink w:anchor="contact" w:history="1">
        <w:r w:rsidRPr="00A44152">
          <w:rPr>
            <w:rFonts w:ascii="Arial" w:eastAsia="Verdana" w:hAnsi="Arial" w:cs="Arial"/>
            <w:color w:val="0000EE"/>
            <w:sz w:val="18"/>
            <w:szCs w:val="18"/>
            <w:u w:val="single" w:color="0000EE"/>
          </w:rPr>
          <w:t>Contact details</w:t>
        </w:r>
      </w:hyperlink>
    </w:p>
    <w:p w14:paraId="2D58FACD" w14:textId="77777777" w:rsidR="00F6296B" w:rsidRPr="00A44152" w:rsidRDefault="00F6296B" w:rsidP="002F05A8">
      <w:pPr>
        <w:numPr>
          <w:ilvl w:val="0"/>
          <w:numId w:val="17"/>
        </w:numPr>
        <w:spacing w:after="0" w:line="240" w:lineRule="auto"/>
        <w:ind w:hanging="210"/>
        <w:rPr>
          <w:rFonts w:ascii="Arial" w:eastAsia="Verdana" w:hAnsi="Arial" w:cs="Arial"/>
          <w:sz w:val="18"/>
          <w:szCs w:val="18"/>
        </w:rPr>
      </w:pPr>
      <w:hyperlink w:anchor="collect" w:history="1">
        <w:r w:rsidRPr="00A44152">
          <w:rPr>
            <w:rFonts w:ascii="Arial" w:eastAsia="Verdana" w:hAnsi="Arial" w:cs="Arial"/>
            <w:color w:val="0000EE"/>
            <w:sz w:val="18"/>
            <w:szCs w:val="18"/>
            <w:u w:val="single" w:color="0000EE"/>
          </w:rPr>
          <w:t>What information we collect, use, and why</w:t>
        </w:r>
      </w:hyperlink>
    </w:p>
    <w:p w14:paraId="499A5B52" w14:textId="77777777" w:rsidR="00F6296B" w:rsidRPr="00A44152" w:rsidRDefault="00F6296B" w:rsidP="002F05A8">
      <w:pPr>
        <w:numPr>
          <w:ilvl w:val="0"/>
          <w:numId w:val="18"/>
        </w:numPr>
        <w:spacing w:after="0" w:line="240" w:lineRule="auto"/>
        <w:ind w:hanging="210"/>
        <w:rPr>
          <w:rFonts w:ascii="Arial" w:eastAsia="Verdana" w:hAnsi="Arial" w:cs="Arial"/>
          <w:sz w:val="18"/>
          <w:szCs w:val="18"/>
        </w:rPr>
      </w:pPr>
      <w:hyperlink w:anchor="lawful" w:history="1">
        <w:r w:rsidRPr="00A44152">
          <w:rPr>
            <w:rFonts w:ascii="Arial" w:eastAsia="Verdana" w:hAnsi="Arial" w:cs="Arial"/>
            <w:color w:val="0000EE"/>
            <w:sz w:val="18"/>
            <w:szCs w:val="18"/>
            <w:u w:val="single" w:color="0000EE"/>
          </w:rPr>
          <w:t>Lawful bases and data protection rights</w:t>
        </w:r>
      </w:hyperlink>
    </w:p>
    <w:p w14:paraId="41AE3241" w14:textId="77777777" w:rsidR="00F6296B" w:rsidRPr="00A44152" w:rsidRDefault="00F6296B" w:rsidP="002F05A8">
      <w:pPr>
        <w:numPr>
          <w:ilvl w:val="0"/>
          <w:numId w:val="19"/>
        </w:numPr>
        <w:spacing w:after="0" w:line="240" w:lineRule="auto"/>
        <w:ind w:hanging="210"/>
        <w:rPr>
          <w:rFonts w:ascii="Arial" w:eastAsia="Verdana" w:hAnsi="Arial" w:cs="Arial"/>
          <w:sz w:val="18"/>
          <w:szCs w:val="18"/>
        </w:rPr>
      </w:pPr>
      <w:hyperlink w:anchor="infofrom" w:history="1">
        <w:r w:rsidRPr="00A44152">
          <w:rPr>
            <w:rFonts w:ascii="Arial" w:eastAsia="Verdana" w:hAnsi="Arial" w:cs="Arial"/>
            <w:color w:val="0000EE"/>
            <w:sz w:val="18"/>
            <w:szCs w:val="18"/>
            <w:u w:val="single" w:color="0000EE"/>
          </w:rPr>
          <w:t>Where we get personal information from</w:t>
        </w:r>
      </w:hyperlink>
    </w:p>
    <w:p w14:paraId="52CABCCE" w14:textId="77777777" w:rsidR="00F6296B" w:rsidRPr="00A44152" w:rsidRDefault="00F6296B" w:rsidP="002F05A8">
      <w:pPr>
        <w:numPr>
          <w:ilvl w:val="0"/>
          <w:numId w:val="20"/>
        </w:numPr>
        <w:spacing w:after="0" w:line="240" w:lineRule="auto"/>
        <w:ind w:hanging="210"/>
        <w:rPr>
          <w:rFonts w:ascii="Arial" w:eastAsia="Verdana" w:hAnsi="Arial" w:cs="Arial"/>
          <w:sz w:val="18"/>
          <w:szCs w:val="18"/>
        </w:rPr>
      </w:pPr>
      <w:hyperlink w:anchor="retention" w:history="1">
        <w:r w:rsidRPr="00A44152">
          <w:rPr>
            <w:rFonts w:ascii="Arial" w:eastAsia="Verdana" w:hAnsi="Arial" w:cs="Arial"/>
            <w:color w:val="0000EE"/>
            <w:sz w:val="18"/>
            <w:szCs w:val="18"/>
            <w:u w:val="single" w:color="0000EE"/>
          </w:rPr>
          <w:t>How long we keep information</w:t>
        </w:r>
      </w:hyperlink>
    </w:p>
    <w:p w14:paraId="46BA18D5" w14:textId="77777777" w:rsidR="00F6296B" w:rsidRPr="00A44152" w:rsidRDefault="00F6296B" w:rsidP="002F05A8">
      <w:pPr>
        <w:numPr>
          <w:ilvl w:val="0"/>
          <w:numId w:val="21"/>
        </w:numPr>
        <w:spacing w:after="0" w:line="240" w:lineRule="auto"/>
        <w:ind w:hanging="210"/>
        <w:rPr>
          <w:rFonts w:ascii="Arial" w:eastAsia="Verdana" w:hAnsi="Arial" w:cs="Arial"/>
          <w:sz w:val="18"/>
          <w:szCs w:val="18"/>
        </w:rPr>
      </w:pPr>
      <w:hyperlink w:anchor="share" w:history="1">
        <w:r w:rsidRPr="00A44152">
          <w:rPr>
            <w:rFonts w:ascii="Arial" w:eastAsia="Verdana" w:hAnsi="Arial" w:cs="Arial"/>
            <w:color w:val="0000EE"/>
            <w:sz w:val="18"/>
            <w:szCs w:val="18"/>
            <w:u w:val="single" w:color="0000EE"/>
          </w:rPr>
          <w:t>Who we share information with</w:t>
        </w:r>
      </w:hyperlink>
    </w:p>
    <w:p w14:paraId="6C576FBA" w14:textId="77777777" w:rsidR="00F6296B" w:rsidRPr="00A44152" w:rsidRDefault="00F6296B" w:rsidP="002F05A8">
      <w:pPr>
        <w:numPr>
          <w:ilvl w:val="0"/>
          <w:numId w:val="22"/>
        </w:numPr>
        <w:spacing w:after="0" w:line="240" w:lineRule="auto"/>
        <w:ind w:hanging="210"/>
        <w:rPr>
          <w:rFonts w:ascii="Arial" w:eastAsia="Verdana" w:hAnsi="Arial" w:cs="Arial"/>
          <w:sz w:val="18"/>
          <w:szCs w:val="18"/>
        </w:rPr>
      </w:pPr>
      <w:hyperlink w:anchor="complain" w:history="1">
        <w:r w:rsidRPr="00A44152">
          <w:rPr>
            <w:rFonts w:ascii="Arial" w:eastAsia="Verdana" w:hAnsi="Arial" w:cs="Arial"/>
            <w:color w:val="0000EE"/>
            <w:sz w:val="18"/>
            <w:szCs w:val="18"/>
            <w:u w:val="single" w:color="0000EE"/>
          </w:rPr>
          <w:t>How to complain</w:t>
        </w:r>
      </w:hyperlink>
    </w:p>
    <w:p w14:paraId="7166364B" w14:textId="77777777" w:rsidR="00F6296B" w:rsidRPr="00A44152" w:rsidRDefault="00F6296B" w:rsidP="00114687">
      <w:pPr>
        <w:pStyle w:val="Heading2"/>
        <w:keepNext w:val="0"/>
        <w:spacing w:before="0" w:after="0"/>
        <w:rPr>
          <w:rFonts w:eastAsia="Georgia"/>
          <w:b w:val="0"/>
          <w:bCs w:val="0"/>
          <w:i w:val="0"/>
          <w:iCs w:val="0"/>
          <w:sz w:val="18"/>
          <w:szCs w:val="18"/>
        </w:rPr>
      </w:pPr>
      <w:bookmarkStart w:id="0" w:name="contact"/>
      <w:bookmarkEnd w:id="0"/>
    </w:p>
    <w:p w14:paraId="793DC1AB" w14:textId="77777777" w:rsidR="00F6296B" w:rsidRPr="00A44152" w:rsidRDefault="00F6296B" w:rsidP="00114687">
      <w:pPr>
        <w:pStyle w:val="Heading2"/>
        <w:keepNext w:val="0"/>
        <w:spacing w:before="0" w:after="0"/>
        <w:rPr>
          <w:rFonts w:eastAsia="Georgia"/>
          <w:b w:val="0"/>
          <w:bCs w:val="0"/>
          <w:sz w:val="18"/>
          <w:szCs w:val="18"/>
        </w:rPr>
      </w:pPr>
      <w:r w:rsidRPr="00A44152">
        <w:rPr>
          <w:rFonts w:eastAsia="Georgia"/>
          <w:b w:val="0"/>
          <w:bCs w:val="0"/>
          <w:i w:val="0"/>
          <w:iCs w:val="0"/>
          <w:sz w:val="18"/>
          <w:szCs w:val="18"/>
        </w:rPr>
        <w:t>Contact details</w:t>
      </w:r>
    </w:p>
    <w:p w14:paraId="513BC903" w14:textId="77777777" w:rsidR="00F6296B" w:rsidRPr="00A44152" w:rsidRDefault="00F6296B" w:rsidP="00114687">
      <w:pPr>
        <w:pStyle w:val="Heading3"/>
        <w:keepNext w:val="0"/>
        <w:spacing w:before="0" w:after="0"/>
        <w:rPr>
          <w:rFonts w:eastAsia="Georgia"/>
          <w:b w:val="0"/>
          <w:bCs w:val="0"/>
          <w:sz w:val="18"/>
          <w:szCs w:val="18"/>
        </w:rPr>
      </w:pPr>
      <w:r w:rsidRPr="00A44152">
        <w:rPr>
          <w:rFonts w:eastAsia="Georgia"/>
          <w:b w:val="0"/>
          <w:bCs w:val="0"/>
          <w:sz w:val="18"/>
          <w:szCs w:val="18"/>
        </w:rPr>
        <w:t>Post</w:t>
      </w:r>
    </w:p>
    <w:p w14:paraId="7D9B56B9" w14:textId="44E6FEE0" w:rsidR="00F6296B" w:rsidRPr="00A44152" w:rsidRDefault="00F6296B" w:rsidP="00177E1E">
      <w:pPr>
        <w:spacing w:after="0" w:line="240" w:lineRule="auto"/>
        <w:rPr>
          <w:rFonts w:ascii="Arial" w:eastAsia="Verdana" w:hAnsi="Arial" w:cs="Arial"/>
          <w:sz w:val="18"/>
          <w:szCs w:val="18"/>
        </w:rPr>
      </w:pPr>
      <w:r w:rsidRPr="00A44152">
        <w:rPr>
          <w:rFonts w:ascii="Arial" w:eastAsia="Verdana" w:hAnsi="Arial" w:cs="Arial"/>
          <w:sz w:val="18"/>
          <w:szCs w:val="18"/>
        </w:rPr>
        <w:t xml:space="preserve">Guildford Diocesan Board </w:t>
      </w:r>
      <w:r w:rsidR="008C6324">
        <w:rPr>
          <w:rFonts w:ascii="Arial" w:eastAsia="Verdana" w:hAnsi="Arial" w:cs="Arial"/>
          <w:sz w:val="18"/>
          <w:szCs w:val="18"/>
        </w:rPr>
        <w:t>of Finance, Church House</w:t>
      </w:r>
      <w:r w:rsidR="00177E1E">
        <w:rPr>
          <w:rFonts w:ascii="Arial" w:eastAsia="Verdana" w:hAnsi="Arial" w:cs="Arial"/>
          <w:sz w:val="18"/>
          <w:szCs w:val="18"/>
        </w:rPr>
        <w:t xml:space="preserve"> Guildford, </w:t>
      </w:r>
      <w:r w:rsidR="00177E1E" w:rsidRPr="00177E1E">
        <w:rPr>
          <w:rFonts w:ascii="Arial" w:eastAsia="Verdana" w:hAnsi="Arial" w:cs="Arial"/>
          <w:sz w:val="18"/>
          <w:szCs w:val="18"/>
        </w:rPr>
        <w:t>Stag Hill</w:t>
      </w:r>
      <w:r w:rsidR="00177E1E">
        <w:rPr>
          <w:rFonts w:ascii="Arial" w:eastAsia="Verdana" w:hAnsi="Arial" w:cs="Arial"/>
          <w:sz w:val="18"/>
          <w:szCs w:val="18"/>
        </w:rPr>
        <w:t xml:space="preserve">, </w:t>
      </w:r>
      <w:r w:rsidR="00177E1E" w:rsidRPr="00177E1E">
        <w:rPr>
          <w:rFonts w:ascii="Arial" w:eastAsia="Verdana" w:hAnsi="Arial" w:cs="Arial"/>
          <w:sz w:val="18"/>
          <w:szCs w:val="18"/>
        </w:rPr>
        <w:t>Guildford</w:t>
      </w:r>
      <w:r w:rsidR="00177E1E">
        <w:rPr>
          <w:rFonts w:ascii="Arial" w:eastAsia="Verdana" w:hAnsi="Arial" w:cs="Arial"/>
          <w:sz w:val="18"/>
          <w:szCs w:val="18"/>
        </w:rPr>
        <w:t xml:space="preserve">, </w:t>
      </w:r>
      <w:r w:rsidR="00177E1E" w:rsidRPr="00177E1E">
        <w:rPr>
          <w:rFonts w:ascii="Arial" w:eastAsia="Verdana" w:hAnsi="Arial" w:cs="Arial"/>
          <w:sz w:val="18"/>
          <w:szCs w:val="18"/>
        </w:rPr>
        <w:t>GU2 7UP</w:t>
      </w:r>
    </w:p>
    <w:p w14:paraId="4B5AE0DB" w14:textId="77777777" w:rsidR="00F6296B" w:rsidRPr="00A44152" w:rsidRDefault="00F6296B" w:rsidP="00114687">
      <w:pPr>
        <w:spacing w:after="0" w:line="240" w:lineRule="auto"/>
        <w:rPr>
          <w:rFonts w:ascii="Arial" w:eastAsia="Verdana" w:hAnsi="Arial" w:cs="Arial"/>
          <w:sz w:val="18"/>
          <w:szCs w:val="18"/>
        </w:rPr>
      </w:pPr>
    </w:p>
    <w:p w14:paraId="78710FE4" w14:textId="77777777" w:rsidR="00F6296B" w:rsidRPr="00A44152" w:rsidRDefault="00F6296B" w:rsidP="00114687">
      <w:pPr>
        <w:pStyle w:val="Heading3"/>
        <w:keepNext w:val="0"/>
        <w:spacing w:before="0" w:after="0"/>
        <w:rPr>
          <w:rFonts w:eastAsia="Georgia"/>
          <w:b w:val="0"/>
          <w:bCs w:val="0"/>
          <w:sz w:val="18"/>
          <w:szCs w:val="18"/>
        </w:rPr>
      </w:pPr>
      <w:r w:rsidRPr="00A44152">
        <w:rPr>
          <w:rFonts w:eastAsia="Georgia"/>
          <w:b w:val="0"/>
          <w:bCs w:val="0"/>
          <w:sz w:val="18"/>
          <w:szCs w:val="18"/>
        </w:rPr>
        <w:t>Telephone</w:t>
      </w:r>
    </w:p>
    <w:p w14:paraId="247B91F8" w14:textId="4C2CACBC" w:rsidR="00F6296B" w:rsidRPr="00A44152" w:rsidRDefault="00251851" w:rsidP="00114687">
      <w:pPr>
        <w:spacing w:after="0" w:line="240" w:lineRule="auto"/>
        <w:rPr>
          <w:rFonts w:ascii="Arial" w:eastAsia="Verdana" w:hAnsi="Arial" w:cs="Arial"/>
          <w:sz w:val="18"/>
          <w:szCs w:val="18"/>
        </w:rPr>
      </w:pPr>
      <w:r w:rsidRPr="00251851">
        <w:rPr>
          <w:rFonts w:ascii="Arial" w:eastAsia="Verdana" w:hAnsi="Arial" w:cs="Arial"/>
          <w:sz w:val="18"/>
          <w:szCs w:val="18"/>
        </w:rPr>
        <w:t>tel:01483 790 300</w:t>
      </w:r>
    </w:p>
    <w:p w14:paraId="339B9F8D" w14:textId="77777777" w:rsidR="00F6296B" w:rsidRPr="00A44152" w:rsidRDefault="00F6296B" w:rsidP="00114687">
      <w:pPr>
        <w:spacing w:after="0" w:line="240" w:lineRule="auto"/>
        <w:rPr>
          <w:rFonts w:ascii="Arial" w:eastAsia="Verdana" w:hAnsi="Arial" w:cs="Arial"/>
          <w:sz w:val="18"/>
          <w:szCs w:val="18"/>
        </w:rPr>
      </w:pPr>
    </w:p>
    <w:p w14:paraId="7444B07F" w14:textId="77777777" w:rsidR="00F6296B" w:rsidRPr="00A44152" w:rsidRDefault="00F6296B" w:rsidP="00114687">
      <w:pPr>
        <w:pStyle w:val="Heading3"/>
        <w:keepNext w:val="0"/>
        <w:spacing w:before="0" w:after="0"/>
        <w:rPr>
          <w:rFonts w:eastAsia="Georgia"/>
          <w:b w:val="0"/>
          <w:bCs w:val="0"/>
          <w:sz w:val="18"/>
          <w:szCs w:val="18"/>
        </w:rPr>
      </w:pPr>
      <w:r w:rsidRPr="00A44152">
        <w:rPr>
          <w:rFonts w:eastAsia="Georgia"/>
          <w:b w:val="0"/>
          <w:bCs w:val="0"/>
          <w:sz w:val="18"/>
          <w:szCs w:val="18"/>
        </w:rPr>
        <w:t>Email</w:t>
      </w:r>
    </w:p>
    <w:p w14:paraId="0A33F4E5" w14:textId="77777777" w:rsidR="00F6296B" w:rsidRPr="00A44152" w:rsidRDefault="00F6296B" w:rsidP="00114687">
      <w:pPr>
        <w:spacing w:after="0" w:line="240" w:lineRule="auto"/>
        <w:rPr>
          <w:rFonts w:ascii="Arial" w:eastAsia="Verdana" w:hAnsi="Arial" w:cs="Arial"/>
          <w:sz w:val="18"/>
          <w:szCs w:val="18"/>
        </w:rPr>
      </w:pPr>
      <w:hyperlink r:id="rId14" w:history="1">
        <w:r w:rsidRPr="00A44152">
          <w:rPr>
            <w:rStyle w:val="Hyperlink"/>
            <w:rFonts w:ascii="Arial" w:eastAsia="Verdana" w:hAnsi="Arial" w:cs="Arial"/>
            <w:sz w:val="18"/>
            <w:szCs w:val="18"/>
          </w:rPr>
          <w:t>rachel.bader@cofeguildford.org.uk</w:t>
        </w:r>
      </w:hyperlink>
      <w:r w:rsidRPr="00A44152">
        <w:rPr>
          <w:rFonts w:ascii="Arial" w:eastAsia="Verdana" w:hAnsi="Arial" w:cs="Arial"/>
          <w:sz w:val="18"/>
          <w:szCs w:val="18"/>
        </w:rPr>
        <w:t xml:space="preserve"> </w:t>
      </w:r>
    </w:p>
    <w:p w14:paraId="0646B94E" w14:textId="77777777" w:rsidR="00F6296B" w:rsidRPr="00A44152" w:rsidRDefault="00F6296B" w:rsidP="00114687">
      <w:pPr>
        <w:spacing w:after="0" w:line="240" w:lineRule="auto"/>
        <w:rPr>
          <w:rFonts w:ascii="Arial" w:eastAsia="Verdana" w:hAnsi="Arial" w:cs="Arial"/>
          <w:sz w:val="18"/>
          <w:szCs w:val="18"/>
        </w:rPr>
      </w:pPr>
    </w:p>
    <w:p w14:paraId="623F9D15" w14:textId="77777777" w:rsidR="00F6296B" w:rsidRPr="00A44152" w:rsidRDefault="00F6296B" w:rsidP="002F05A8">
      <w:pPr>
        <w:pStyle w:val="Heading2"/>
        <w:keepNext w:val="0"/>
        <w:spacing w:before="0" w:after="0"/>
        <w:rPr>
          <w:rFonts w:eastAsia="Georgia"/>
          <w:b w:val="0"/>
          <w:bCs w:val="0"/>
          <w:sz w:val="18"/>
          <w:szCs w:val="18"/>
        </w:rPr>
      </w:pPr>
      <w:bookmarkStart w:id="1" w:name="collect"/>
      <w:bookmarkEnd w:id="1"/>
      <w:r w:rsidRPr="00A44152">
        <w:rPr>
          <w:rFonts w:eastAsia="Georgia"/>
          <w:b w:val="0"/>
          <w:bCs w:val="0"/>
          <w:i w:val="0"/>
          <w:iCs w:val="0"/>
          <w:sz w:val="18"/>
          <w:szCs w:val="18"/>
        </w:rPr>
        <w:t>What information we collect, use, and why</w:t>
      </w:r>
    </w:p>
    <w:p w14:paraId="3D7A0DDD" w14:textId="77777777"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 xml:space="preserve">We collect or use the following information to </w:t>
      </w:r>
      <w:r w:rsidRPr="00A44152">
        <w:rPr>
          <w:rFonts w:ascii="Arial" w:eastAsia="Verdana" w:hAnsi="Arial" w:cs="Arial"/>
          <w:b/>
          <w:bCs/>
          <w:sz w:val="18"/>
          <w:szCs w:val="18"/>
        </w:rPr>
        <w:t>provide services and goods, including delivery</w:t>
      </w:r>
      <w:r w:rsidRPr="00A44152">
        <w:rPr>
          <w:rFonts w:ascii="Arial" w:eastAsia="Verdana" w:hAnsi="Arial" w:cs="Arial"/>
          <w:sz w:val="18"/>
          <w:szCs w:val="18"/>
        </w:rPr>
        <w:t>:</w:t>
      </w:r>
    </w:p>
    <w:p w14:paraId="0E72ABF5" w14:textId="77777777" w:rsidR="00F6296B" w:rsidRPr="00A44152" w:rsidRDefault="00F6296B" w:rsidP="002F05A8">
      <w:pPr>
        <w:numPr>
          <w:ilvl w:val="0"/>
          <w:numId w:val="23"/>
        </w:numPr>
        <w:spacing w:after="0" w:line="240" w:lineRule="auto"/>
        <w:ind w:hanging="210"/>
        <w:rPr>
          <w:rFonts w:ascii="Arial" w:eastAsia="Verdana" w:hAnsi="Arial" w:cs="Arial"/>
          <w:sz w:val="18"/>
          <w:szCs w:val="18"/>
        </w:rPr>
      </w:pPr>
      <w:r w:rsidRPr="00A44152">
        <w:rPr>
          <w:rFonts w:ascii="Arial" w:eastAsia="Verdana" w:hAnsi="Arial" w:cs="Arial"/>
          <w:sz w:val="18"/>
          <w:szCs w:val="18"/>
        </w:rPr>
        <w:t>Names and contact details</w:t>
      </w:r>
    </w:p>
    <w:p w14:paraId="603B9338" w14:textId="77777777" w:rsidR="00F6296B" w:rsidRPr="00A44152" w:rsidRDefault="00F6296B" w:rsidP="002F05A8">
      <w:pPr>
        <w:numPr>
          <w:ilvl w:val="0"/>
          <w:numId w:val="24"/>
        </w:numPr>
        <w:spacing w:after="0" w:line="240" w:lineRule="auto"/>
        <w:ind w:hanging="210"/>
        <w:rPr>
          <w:rFonts w:ascii="Arial" w:eastAsia="Verdana" w:hAnsi="Arial" w:cs="Arial"/>
          <w:sz w:val="18"/>
          <w:szCs w:val="18"/>
        </w:rPr>
      </w:pPr>
      <w:r w:rsidRPr="00A44152">
        <w:rPr>
          <w:rFonts w:ascii="Arial" w:eastAsia="Verdana" w:hAnsi="Arial" w:cs="Arial"/>
          <w:sz w:val="18"/>
          <w:szCs w:val="18"/>
        </w:rPr>
        <w:t>Addresses</w:t>
      </w:r>
    </w:p>
    <w:p w14:paraId="688BB48A" w14:textId="77777777" w:rsidR="00F6296B" w:rsidRPr="00A44152" w:rsidRDefault="00F6296B" w:rsidP="002F05A8">
      <w:pPr>
        <w:numPr>
          <w:ilvl w:val="0"/>
          <w:numId w:val="25"/>
        </w:numPr>
        <w:spacing w:after="0" w:line="240" w:lineRule="auto"/>
        <w:ind w:hanging="210"/>
        <w:rPr>
          <w:rFonts w:ascii="Arial" w:eastAsia="Verdana" w:hAnsi="Arial" w:cs="Arial"/>
          <w:sz w:val="18"/>
          <w:szCs w:val="18"/>
        </w:rPr>
      </w:pPr>
      <w:r w:rsidRPr="00A44152">
        <w:rPr>
          <w:rFonts w:ascii="Arial" w:eastAsia="Verdana" w:hAnsi="Arial" w:cs="Arial"/>
          <w:sz w:val="18"/>
          <w:szCs w:val="18"/>
        </w:rPr>
        <w:t>Date of birth</w:t>
      </w:r>
    </w:p>
    <w:p w14:paraId="529A133C" w14:textId="77777777" w:rsidR="00F6296B" w:rsidRPr="00A44152" w:rsidRDefault="00F6296B" w:rsidP="002F05A8">
      <w:pPr>
        <w:numPr>
          <w:ilvl w:val="0"/>
          <w:numId w:val="26"/>
        </w:numPr>
        <w:spacing w:after="0" w:line="240" w:lineRule="auto"/>
        <w:ind w:hanging="210"/>
        <w:rPr>
          <w:rFonts w:ascii="Arial" w:eastAsia="Verdana" w:hAnsi="Arial" w:cs="Arial"/>
          <w:sz w:val="18"/>
          <w:szCs w:val="18"/>
        </w:rPr>
      </w:pPr>
      <w:r w:rsidRPr="00A44152">
        <w:rPr>
          <w:rFonts w:ascii="Arial" w:eastAsia="Verdana" w:hAnsi="Arial" w:cs="Arial"/>
          <w:sz w:val="18"/>
          <w:szCs w:val="18"/>
        </w:rPr>
        <w:t>Health information (including dietary requirements, allergies and health conditions)</w:t>
      </w:r>
    </w:p>
    <w:p w14:paraId="7BE0BD5C" w14:textId="77777777" w:rsidR="00F6296B" w:rsidRPr="00A44152" w:rsidRDefault="00F6296B" w:rsidP="002F05A8">
      <w:pPr>
        <w:numPr>
          <w:ilvl w:val="0"/>
          <w:numId w:val="27"/>
        </w:numPr>
        <w:spacing w:after="0" w:line="240" w:lineRule="auto"/>
        <w:ind w:hanging="210"/>
        <w:rPr>
          <w:rFonts w:ascii="Arial" w:eastAsia="Verdana" w:hAnsi="Arial" w:cs="Arial"/>
          <w:sz w:val="18"/>
          <w:szCs w:val="18"/>
        </w:rPr>
      </w:pPr>
      <w:r w:rsidRPr="00A44152">
        <w:rPr>
          <w:rFonts w:ascii="Arial" w:eastAsia="Verdana" w:hAnsi="Arial" w:cs="Arial"/>
          <w:sz w:val="18"/>
          <w:szCs w:val="18"/>
        </w:rPr>
        <w:t>Website user information (including user journeys and cookie tracking)</w:t>
      </w:r>
    </w:p>
    <w:p w14:paraId="77CD6715" w14:textId="77777777" w:rsidR="00F6296B" w:rsidRPr="00A44152" w:rsidRDefault="00F6296B" w:rsidP="002F05A8">
      <w:pPr>
        <w:numPr>
          <w:ilvl w:val="0"/>
          <w:numId w:val="28"/>
        </w:numPr>
        <w:spacing w:after="0" w:line="240" w:lineRule="auto"/>
        <w:ind w:hanging="210"/>
        <w:rPr>
          <w:rFonts w:ascii="Arial" w:eastAsia="Verdana" w:hAnsi="Arial" w:cs="Arial"/>
          <w:sz w:val="18"/>
          <w:szCs w:val="18"/>
        </w:rPr>
      </w:pPr>
      <w:r w:rsidRPr="00A44152">
        <w:rPr>
          <w:rFonts w:ascii="Arial" w:eastAsia="Verdana" w:hAnsi="Arial" w:cs="Arial"/>
          <w:sz w:val="18"/>
          <w:szCs w:val="18"/>
        </w:rPr>
        <w:t>Photographs or video recordings</w:t>
      </w:r>
    </w:p>
    <w:p w14:paraId="6410157C" w14:textId="77777777" w:rsidR="001B20F3" w:rsidRPr="00A44152" w:rsidRDefault="001B20F3" w:rsidP="001B20F3">
      <w:pPr>
        <w:spacing w:after="0" w:line="240" w:lineRule="auto"/>
        <w:rPr>
          <w:rFonts w:ascii="Arial" w:eastAsia="Verdana" w:hAnsi="Arial" w:cs="Arial"/>
          <w:sz w:val="18"/>
          <w:szCs w:val="18"/>
        </w:rPr>
      </w:pPr>
    </w:p>
    <w:p w14:paraId="62CAD948" w14:textId="5E2F9FBE"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 xml:space="preserve">We collect or use the following information for </w:t>
      </w:r>
      <w:r w:rsidRPr="00A44152">
        <w:rPr>
          <w:rFonts w:ascii="Arial" w:eastAsia="Verdana" w:hAnsi="Arial" w:cs="Arial"/>
          <w:b/>
          <w:bCs/>
          <w:sz w:val="18"/>
          <w:szCs w:val="18"/>
        </w:rPr>
        <w:t>service updates or marketing purposes</w:t>
      </w:r>
      <w:r w:rsidRPr="00A44152">
        <w:rPr>
          <w:rFonts w:ascii="Arial" w:eastAsia="Verdana" w:hAnsi="Arial" w:cs="Arial"/>
          <w:sz w:val="18"/>
          <w:szCs w:val="18"/>
        </w:rPr>
        <w:t>:</w:t>
      </w:r>
    </w:p>
    <w:p w14:paraId="1AFE8343" w14:textId="77777777" w:rsidR="00F6296B" w:rsidRPr="00A44152" w:rsidRDefault="00F6296B" w:rsidP="002F05A8">
      <w:pPr>
        <w:numPr>
          <w:ilvl w:val="0"/>
          <w:numId w:val="29"/>
        </w:numPr>
        <w:spacing w:after="0" w:line="240" w:lineRule="auto"/>
        <w:ind w:hanging="210"/>
        <w:rPr>
          <w:rFonts w:ascii="Arial" w:eastAsia="Verdana" w:hAnsi="Arial" w:cs="Arial"/>
          <w:sz w:val="18"/>
          <w:szCs w:val="18"/>
        </w:rPr>
      </w:pPr>
      <w:r w:rsidRPr="00A44152">
        <w:rPr>
          <w:rFonts w:ascii="Arial" w:eastAsia="Verdana" w:hAnsi="Arial" w:cs="Arial"/>
          <w:sz w:val="18"/>
          <w:szCs w:val="18"/>
        </w:rPr>
        <w:t>Names and contact details</w:t>
      </w:r>
    </w:p>
    <w:p w14:paraId="30FE6E98" w14:textId="77777777" w:rsidR="00F6296B" w:rsidRPr="00A44152" w:rsidRDefault="00F6296B" w:rsidP="002F05A8">
      <w:pPr>
        <w:numPr>
          <w:ilvl w:val="0"/>
          <w:numId w:val="30"/>
        </w:numPr>
        <w:spacing w:after="0" w:line="240" w:lineRule="auto"/>
        <w:ind w:hanging="210"/>
        <w:rPr>
          <w:rFonts w:ascii="Arial" w:eastAsia="Verdana" w:hAnsi="Arial" w:cs="Arial"/>
          <w:sz w:val="18"/>
          <w:szCs w:val="18"/>
        </w:rPr>
      </w:pPr>
      <w:r w:rsidRPr="00A44152">
        <w:rPr>
          <w:rFonts w:ascii="Arial" w:eastAsia="Verdana" w:hAnsi="Arial" w:cs="Arial"/>
          <w:sz w:val="18"/>
          <w:szCs w:val="18"/>
        </w:rPr>
        <w:t>Records of consent, where appropriate</w:t>
      </w:r>
    </w:p>
    <w:p w14:paraId="2BE57B1C" w14:textId="77777777" w:rsidR="00F6296B" w:rsidRPr="00A44152" w:rsidRDefault="00F6296B" w:rsidP="002F05A8">
      <w:pPr>
        <w:spacing w:line="240" w:lineRule="auto"/>
        <w:ind w:left="720"/>
        <w:rPr>
          <w:rFonts w:ascii="Arial" w:eastAsia="Verdana" w:hAnsi="Arial" w:cs="Arial"/>
          <w:sz w:val="18"/>
          <w:szCs w:val="18"/>
        </w:rPr>
      </w:pPr>
    </w:p>
    <w:p w14:paraId="1DB0BC5D" w14:textId="77777777" w:rsidR="00F6296B" w:rsidRPr="00A44152" w:rsidRDefault="00F6296B" w:rsidP="002F05A8">
      <w:pPr>
        <w:pStyle w:val="Heading2"/>
        <w:keepNext w:val="0"/>
        <w:spacing w:before="0" w:after="0"/>
        <w:rPr>
          <w:rFonts w:eastAsia="Georgia"/>
          <w:b w:val="0"/>
          <w:bCs w:val="0"/>
          <w:sz w:val="18"/>
          <w:szCs w:val="18"/>
        </w:rPr>
      </w:pPr>
      <w:bookmarkStart w:id="2" w:name="lawful"/>
      <w:bookmarkEnd w:id="2"/>
      <w:r w:rsidRPr="00A44152">
        <w:rPr>
          <w:rFonts w:eastAsia="Georgia"/>
          <w:b w:val="0"/>
          <w:bCs w:val="0"/>
          <w:i w:val="0"/>
          <w:iCs w:val="0"/>
          <w:sz w:val="18"/>
          <w:szCs w:val="18"/>
        </w:rPr>
        <w:t>Lawful bases and data protection rights</w:t>
      </w:r>
    </w:p>
    <w:p w14:paraId="2036F170" w14:textId="77777777" w:rsidR="00F6296B" w:rsidRPr="00A44152" w:rsidRDefault="00F6296B" w:rsidP="002F05A8">
      <w:pPr>
        <w:shd w:val="clear" w:color="auto" w:fill="FFF8D4"/>
        <w:spacing w:line="240" w:lineRule="auto"/>
        <w:rPr>
          <w:rFonts w:ascii="Arial" w:eastAsia="Verdana" w:hAnsi="Arial" w:cs="Arial"/>
          <w:sz w:val="18"/>
          <w:szCs w:val="18"/>
        </w:rPr>
      </w:pPr>
      <w:r w:rsidRPr="00A44152">
        <w:rPr>
          <w:rFonts w:ascii="Arial" w:eastAsia="Verdana" w:hAnsi="Arial" w:cs="Arial"/>
          <w:sz w:val="18"/>
          <w:szCs w:val="18"/>
        </w:rPr>
        <w:t>Under UK data protection law, we must have a “lawful basis” for collecting and using your personal information. There is a list of possible lawful bases in the UK GDPR. You can find out more about lawful bases on the ICO’s website.</w:t>
      </w:r>
    </w:p>
    <w:p w14:paraId="76D90B42" w14:textId="77777777" w:rsidR="00F6296B" w:rsidRPr="00A44152" w:rsidRDefault="00F6296B" w:rsidP="002F05A8">
      <w:pPr>
        <w:shd w:val="clear" w:color="auto" w:fill="FFF8D4"/>
        <w:spacing w:line="240" w:lineRule="auto"/>
        <w:rPr>
          <w:rFonts w:ascii="Arial" w:eastAsia="Verdana" w:hAnsi="Arial" w:cs="Arial"/>
          <w:sz w:val="18"/>
          <w:szCs w:val="18"/>
        </w:rPr>
      </w:pPr>
      <w:r w:rsidRPr="00A44152">
        <w:rPr>
          <w:rFonts w:ascii="Arial" w:eastAsia="Verdana" w:hAnsi="Arial" w:cs="Arial"/>
          <w:sz w:val="18"/>
          <w:szCs w:val="18"/>
        </w:rPr>
        <w:t>Which lawful basis we rely on may affect your data protection rights which are in brief set out below. You can find out more about your data protection rights and the exemptions which may apply on the ICO’s website:</w:t>
      </w:r>
    </w:p>
    <w:p w14:paraId="7F91DE4E"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of access</w:t>
      </w:r>
      <w:r w:rsidRPr="00A44152">
        <w:rPr>
          <w:rFonts w:ascii="Arial" w:eastAsia="Verdana" w:hAnsi="Arial" w:cs="Arial"/>
          <w:sz w:val="18"/>
          <w:szCs w:val="18"/>
        </w:rPr>
        <w:t xml:space="preserve"> - You have the right to ask us for copies of your personal information. You can request other information such as details about where we get personal information from and who we share personal information with. There are some exemptions which means you may not receive all the information you ask for. </w:t>
      </w:r>
      <w:hyperlink r:id="rId15" w:anchor="roa"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1A0A55F1"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rectification</w:t>
      </w:r>
      <w:r w:rsidRPr="00A44152">
        <w:rPr>
          <w:rFonts w:ascii="Arial" w:eastAsia="Verdana" w:hAnsi="Arial" w:cs="Arial"/>
          <w:sz w:val="18"/>
          <w:szCs w:val="18"/>
        </w:rPr>
        <w:t xml:space="preserve"> - You have the right to ask us to correct or delete personal information you think is inaccurate or incomplete. </w:t>
      </w:r>
      <w:hyperlink r:id="rId16" w:anchor="rtr"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198FBEEB"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erasure</w:t>
      </w:r>
      <w:r w:rsidRPr="00A44152">
        <w:rPr>
          <w:rFonts w:ascii="Arial" w:eastAsia="Verdana" w:hAnsi="Arial" w:cs="Arial"/>
          <w:sz w:val="18"/>
          <w:szCs w:val="18"/>
        </w:rPr>
        <w:t xml:space="preserve"> - You have the right to ask us to delete your personal information. </w:t>
      </w:r>
      <w:hyperlink r:id="rId17" w:anchor="rte"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3A9BF1F9"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restriction of processing</w:t>
      </w:r>
      <w:r w:rsidRPr="00A44152">
        <w:rPr>
          <w:rFonts w:ascii="Arial" w:eastAsia="Verdana" w:hAnsi="Arial" w:cs="Arial"/>
          <w:sz w:val="18"/>
          <w:szCs w:val="18"/>
        </w:rPr>
        <w:t xml:space="preserve"> - You have the right to ask us to limit how we can use your personal information. </w:t>
      </w:r>
      <w:hyperlink r:id="rId18" w:anchor="rtrop"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0B9EA491"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object to processing</w:t>
      </w:r>
      <w:r w:rsidRPr="00A44152">
        <w:rPr>
          <w:rFonts w:ascii="Arial" w:eastAsia="Verdana" w:hAnsi="Arial" w:cs="Arial"/>
          <w:sz w:val="18"/>
          <w:szCs w:val="18"/>
        </w:rPr>
        <w:t xml:space="preserve"> - You have the right to object to the processing of your personal data. </w:t>
      </w:r>
      <w:hyperlink r:id="rId19" w:anchor="rto"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601C109C"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data portability</w:t>
      </w:r>
      <w:r w:rsidRPr="00A44152">
        <w:rPr>
          <w:rFonts w:ascii="Arial" w:eastAsia="Verdana" w:hAnsi="Arial" w:cs="Arial"/>
          <w:sz w:val="18"/>
          <w:szCs w:val="18"/>
        </w:rPr>
        <w:t xml:space="preserve"> - You have the right to ask that we transfer the personal information you gave us to another organisation, or to you. </w:t>
      </w:r>
      <w:hyperlink r:id="rId20" w:anchor="rtdp"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2FB62AE2" w14:textId="77777777" w:rsidR="00F6296B" w:rsidRPr="00A44152" w:rsidRDefault="00F6296B" w:rsidP="002F05A8">
      <w:pPr>
        <w:numPr>
          <w:ilvl w:val="0"/>
          <w:numId w:val="31"/>
        </w:numPr>
        <w:shd w:val="clear" w:color="auto" w:fill="FFF8D4"/>
        <w:spacing w:after="0" w:line="240" w:lineRule="auto"/>
        <w:ind w:hanging="210"/>
        <w:rPr>
          <w:rFonts w:ascii="Arial" w:eastAsia="Verdana" w:hAnsi="Arial" w:cs="Arial"/>
          <w:sz w:val="18"/>
          <w:szCs w:val="18"/>
        </w:rPr>
      </w:pPr>
      <w:r w:rsidRPr="00A44152">
        <w:rPr>
          <w:rFonts w:ascii="Arial" w:eastAsia="Verdana" w:hAnsi="Arial" w:cs="Arial"/>
          <w:b/>
          <w:bCs/>
          <w:sz w:val="18"/>
          <w:szCs w:val="18"/>
        </w:rPr>
        <w:t>Your right to withdraw consent</w:t>
      </w:r>
      <w:r w:rsidRPr="00A44152">
        <w:rPr>
          <w:rFonts w:ascii="Arial" w:eastAsia="Verdana" w:hAnsi="Arial" w:cs="Arial"/>
          <w:sz w:val="18"/>
          <w:szCs w:val="18"/>
        </w:rPr>
        <w:t xml:space="preserve"> – When we use consent as our lawful basis you have the right to withdraw your consent at any time. </w:t>
      </w:r>
      <w:hyperlink r:id="rId21" w:anchor="rtwc" w:tgtFrame="_blank" w:tooltip="Your data protection rights" w:history="1">
        <w:r w:rsidRPr="00A44152">
          <w:rPr>
            <w:rFonts w:ascii="Arial" w:eastAsia="Verdana" w:hAnsi="Arial" w:cs="Arial"/>
            <w:color w:val="0000EE"/>
            <w:sz w:val="18"/>
            <w:szCs w:val="18"/>
            <w:u w:val="single" w:color="0000EE"/>
          </w:rPr>
          <w:t>You can read more about this right here</w:t>
        </w:r>
      </w:hyperlink>
      <w:r w:rsidRPr="00A44152">
        <w:rPr>
          <w:rFonts w:ascii="Arial" w:eastAsia="Verdana" w:hAnsi="Arial" w:cs="Arial"/>
          <w:sz w:val="18"/>
          <w:szCs w:val="18"/>
        </w:rPr>
        <w:t>.</w:t>
      </w:r>
    </w:p>
    <w:p w14:paraId="7A97DD64" w14:textId="77777777" w:rsidR="00F6296B" w:rsidRPr="00A44152" w:rsidRDefault="00F6296B" w:rsidP="002F05A8">
      <w:pPr>
        <w:shd w:val="clear" w:color="auto" w:fill="FFF8D4"/>
        <w:spacing w:line="240" w:lineRule="auto"/>
        <w:rPr>
          <w:rFonts w:ascii="Arial" w:eastAsia="Verdana" w:hAnsi="Arial" w:cs="Arial"/>
          <w:sz w:val="18"/>
          <w:szCs w:val="18"/>
        </w:rPr>
      </w:pPr>
      <w:r w:rsidRPr="00A44152">
        <w:rPr>
          <w:rFonts w:ascii="Arial" w:eastAsia="Verdana" w:hAnsi="Arial" w:cs="Arial"/>
          <w:sz w:val="18"/>
          <w:szCs w:val="18"/>
        </w:rPr>
        <w:t>If you make a request, we must respond to you without undue delay and in any event within one month.</w:t>
      </w:r>
    </w:p>
    <w:p w14:paraId="2F15357F" w14:textId="77777777" w:rsidR="00F6296B" w:rsidRPr="00A44152" w:rsidRDefault="00F6296B" w:rsidP="002F05A8">
      <w:pPr>
        <w:shd w:val="clear" w:color="auto" w:fill="FFF8D4"/>
        <w:spacing w:line="240" w:lineRule="auto"/>
        <w:rPr>
          <w:rFonts w:ascii="Arial" w:eastAsia="Verdana" w:hAnsi="Arial" w:cs="Arial"/>
          <w:sz w:val="18"/>
          <w:szCs w:val="18"/>
        </w:rPr>
      </w:pPr>
      <w:r w:rsidRPr="00A44152">
        <w:rPr>
          <w:rFonts w:ascii="Arial" w:eastAsia="Verdana" w:hAnsi="Arial" w:cs="Arial"/>
          <w:sz w:val="18"/>
          <w:szCs w:val="18"/>
        </w:rPr>
        <w:t>To make a data protection rights request, please contact us using the contact details at the top of this privacy notice.</w:t>
      </w:r>
    </w:p>
    <w:p w14:paraId="5BB21FD4" w14:textId="77777777" w:rsidR="00F6296B" w:rsidRPr="00A44152" w:rsidRDefault="00F6296B" w:rsidP="002F05A8">
      <w:pPr>
        <w:pStyle w:val="Heading3"/>
        <w:keepNext w:val="0"/>
        <w:spacing w:before="0" w:after="0"/>
        <w:rPr>
          <w:rFonts w:eastAsia="Georgia"/>
          <w:b w:val="0"/>
          <w:bCs w:val="0"/>
          <w:sz w:val="18"/>
          <w:szCs w:val="18"/>
        </w:rPr>
      </w:pPr>
    </w:p>
    <w:p w14:paraId="5B7BE7EC" w14:textId="77777777" w:rsidR="00F6296B" w:rsidRPr="00A44152" w:rsidRDefault="00F6296B" w:rsidP="002F05A8">
      <w:pPr>
        <w:pStyle w:val="Heading3"/>
        <w:keepNext w:val="0"/>
        <w:spacing w:before="0" w:after="0"/>
        <w:rPr>
          <w:rFonts w:eastAsia="Georgia"/>
          <w:b w:val="0"/>
          <w:bCs w:val="0"/>
          <w:sz w:val="18"/>
          <w:szCs w:val="18"/>
        </w:rPr>
      </w:pPr>
      <w:r w:rsidRPr="00A44152">
        <w:rPr>
          <w:rFonts w:eastAsia="Georgia"/>
          <w:b w:val="0"/>
          <w:bCs w:val="0"/>
          <w:sz w:val="18"/>
          <w:szCs w:val="18"/>
        </w:rPr>
        <w:t>Our lawful bases for the collection and use of your data</w:t>
      </w:r>
    </w:p>
    <w:p w14:paraId="3B7D35C1" w14:textId="77777777"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 xml:space="preserve">Our lawful bases for collecting or using personal information to </w:t>
      </w:r>
      <w:r w:rsidRPr="00A44152">
        <w:rPr>
          <w:rFonts w:ascii="Arial" w:eastAsia="Verdana" w:hAnsi="Arial" w:cs="Arial"/>
          <w:b/>
          <w:bCs/>
          <w:sz w:val="18"/>
          <w:szCs w:val="18"/>
        </w:rPr>
        <w:t>provide services and goods</w:t>
      </w:r>
      <w:r w:rsidRPr="00A44152">
        <w:rPr>
          <w:rFonts w:ascii="Arial" w:eastAsia="Verdana" w:hAnsi="Arial" w:cs="Arial"/>
          <w:sz w:val="18"/>
          <w:szCs w:val="18"/>
        </w:rPr>
        <w:t xml:space="preserve"> are:</w:t>
      </w:r>
    </w:p>
    <w:p w14:paraId="4D8411F7" w14:textId="77777777" w:rsidR="00F6296B" w:rsidRPr="00A44152" w:rsidRDefault="00F6296B" w:rsidP="002F05A8">
      <w:pPr>
        <w:numPr>
          <w:ilvl w:val="0"/>
          <w:numId w:val="32"/>
        </w:numPr>
        <w:spacing w:after="0" w:line="240" w:lineRule="auto"/>
        <w:ind w:hanging="210"/>
        <w:rPr>
          <w:rFonts w:ascii="Arial" w:eastAsia="Verdana" w:hAnsi="Arial" w:cs="Arial"/>
          <w:sz w:val="18"/>
          <w:szCs w:val="18"/>
        </w:rPr>
      </w:pPr>
      <w:r w:rsidRPr="00A44152">
        <w:rPr>
          <w:rFonts w:ascii="Arial" w:eastAsia="Verdana" w:hAnsi="Arial" w:cs="Arial"/>
          <w:sz w:val="18"/>
          <w:szCs w:val="18"/>
        </w:rPr>
        <w:t>Consent - we have permission from you after we gave you all the relevant information. All of your data protection rights may apply, except the right to object. To be clear, you do have the right to withdraw your consent at any time.</w:t>
      </w:r>
    </w:p>
    <w:p w14:paraId="5EB21D4D" w14:textId="77777777" w:rsidR="00F6296B" w:rsidRPr="00A44152" w:rsidRDefault="00F6296B" w:rsidP="002F05A8">
      <w:pPr>
        <w:spacing w:line="240" w:lineRule="auto"/>
        <w:ind w:left="720"/>
        <w:rPr>
          <w:rFonts w:ascii="Arial" w:eastAsia="Verdana" w:hAnsi="Arial" w:cs="Arial"/>
          <w:sz w:val="18"/>
          <w:szCs w:val="18"/>
        </w:rPr>
      </w:pPr>
    </w:p>
    <w:p w14:paraId="721AF460" w14:textId="77777777"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 xml:space="preserve">Our lawful bases for collecting or using personal information for </w:t>
      </w:r>
      <w:r w:rsidRPr="00A44152">
        <w:rPr>
          <w:rFonts w:ascii="Arial" w:eastAsia="Verdana" w:hAnsi="Arial" w:cs="Arial"/>
          <w:b/>
          <w:bCs/>
          <w:sz w:val="18"/>
          <w:szCs w:val="18"/>
        </w:rPr>
        <w:t>service updates or marketing purposes</w:t>
      </w:r>
      <w:r w:rsidRPr="00A44152">
        <w:rPr>
          <w:rFonts w:ascii="Arial" w:eastAsia="Verdana" w:hAnsi="Arial" w:cs="Arial"/>
          <w:sz w:val="18"/>
          <w:szCs w:val="18"/>
        </w:rPr>
        <w:t xml:space="preserve"> are:</w:t>
      </w:r>
    </w:p>
    <w:p w14:paraId="0F1E0C2D" w14:textId="77777777" w:rsidR="00F6296B" w:rsidRPr="00A44152" w:rsidRDefault="00F6296B" w:rsidP="002F05A8">
      <w:pPr>
        <w:numPr>
          <w:ilvl w:val="0"/>
          <w:numId w:val="33"/>
        </w:numPr>
        <w:spacing w:after="0" w:line="240" w:lineRule="auto"/>
        <w:ind w:hanging="210"/>
        <w:rPr>
          <w:rFonts w:ascii="Arial" w:eastAsia="Verdana" w:hAnsi="Arial" w:cs="Arial"/>
          <w:sz w:val="18"/>
          <w:szCs w:val="18"/>
        </w:rPr>
      </w:pPr>
      <w:r w:rsidRPr="00A44152">
        <w:rPr>
          <w:rFonts w:ascii="Arial" w:eastAsia="Verdana" w:hAnsi="Arial" w:cs="Arial"/>
          <w:sz w:val="18"/>
          <w:szCs w:val="18"/>
        </w:rPr>
        <w:t>Consent - we have permission from you after we gave you all the relevant information. All of your data protection rights may apply, except the right to object. To be clear, you do have the right to withdraw your consent at any time.</w:t>
      </w:r>
    </w:p>
    <w:p w14:paraId="6D99ABB2" w14:textId="23E3F02B" w:rsidR="0088593B" w:rsidRPr="00A44152" w:rsidRDefault="00610B23" w:rsidP="002F05A8">
      <w:pPr>
        <w:numPr>
          <w:ilvl w:val="0"/>
          <w:numId w:val="33"/>
        </w:numPr>
        <w:spacing w:after="0" w:line="240" w:lineRule="auto"/>
        <w:ind w:hanging="210"/>
        <w:rPr>
          <w:rFonts w:ascii="Arial" w:eastAsia="Verdana" w:hAnsi="Arial" w:cs="Arial"/>
          <w:sz w:val="18"/>
          <w:szCs w:val="18"/>
        </w:rPr>
      </w:pPr>
      <w:r w:rsidRPr="00A44152">
        <w:rPr>
          <w:rFonts w:ascii="Arial" w:eastAsia="Verdana" w:hAnsi="Arial" w:cs="Arial"/>
          <w:sz w:val="18"/>
          <w:szCs w:val="18"/>
          <w:lang w:val="en-US"/>
        </w:rPr>
        <w:t>Contract – we have to collect or use the information so we can enter into or carry out a contract.</w:t>
      </w:r>
      <w:r w:rsidRPr="00A44152">
        <w:rPr>
          <w:rFonts w:ascii="Arial" w:eastAsia="Verdana" w:hAnsi="Arial" w:cs="Arial"/>
          <w:sz w:val="18"/>
          <w:szCs w:val="18"/>
        </w:rPr>
        <w:t> </w:t>
      </w:r>
    </w:p>
    <w:p w14:paraId="0EC5D339" w14:textId="77777777" w:rsidR="00F6296B" w:rsidRPr="00A44152" w:rsidRDefault="00F6296B" w:rsidP="002F05A8">
      <w:pPr>
        <w:spacing w:line="240" w:lineRule="auto"/>
        <w:ind w:left="720"/>
        <w:rPr>
          <w:rFonts w:ascii="Arial" w:eastAsia="Verdana" w:hAnsi="Arial" w:cs="Arial"/>
          <w:sz w:val="18"/>
          <w:szCs w:val="18"/>
        </w:rPr>
      </w:pPr>
    </w:p>
    <w:p w14:paraId="5644E003" w14:textId="77777777" w:rsidR="00F6296B" w:rsidRPr="00A44152" w:rsidRDefault="00F6296B" w:rsidP="002F05A8">
      <w:pPr>
        <w:pStyle w:val="Heading2"/>
        <w:keepNext w:val="0"/>
        <w:spacing w:before="0" w:after="0"/>
        <w:rPr>
          <w:rFonts w:eastAsia="Georgia"/>
          <w:b w:val="0"/>
          <w:bCs w:val="0"/>
          <w:sz w:val="18"/>
          <w:szCs w:val="18"/>
        </w:rPr>
      </w:pPr>
      <w:bookmarkStart w:id="3" w:name="infofrom"/>
      <w:bookmarkEnd w:id="3"/>
      <w:r w:rsidRPr="00A44152">
        <w:rPr>
          <w:rFonts w:eastAsia="Georgia"/>
          <w:b w:val="0"/>
          <w:bCs w:val="0"/>
          <w:i w:val="0"/>
          <w:iCs w:val="0"/>
          <w:sz w:val="18"/>
          <w:szCs w:val="18"/>
        </w:rPr>
        <w:t>Where we get personal information from</w:t>
      </w:r>
    </w:p>
    <w:p w14:paraId="2B52B6AC" w14:textId="77777777" w:rsidR="00F6296B" w:rsidRPr="00A44152" w:rsidRDefault="00F6296B" w:rsidP="002F05A8">
      <w:pPr>
        <w:numPr>
          <w:ilvl w:val="0"/>
          <w:numId w:val="34"/>
        </w:numPr>
        <w:spacing w:after="0" w:line="240" w:lineRule="auto"/>
        <w:ind w:hanging="210"/>
        <w:rPr>
          <w:rFonts w:ascii="Arial" w:eastAsia="Verdana" w:hAnsi="Arial" w:cs="Arial"/>
          <w:sz w:val="18"/>
          <w:szCs w:val="18"/>
        </w:rPr>
      </w:pPr>
      <w:r w:rsidRPr="00A44152">
        <w:rPr>
          <w:rFonts w:ascii="Arial" w:eastAsia="Verdana" w:hAnsi="Arial" w:cs="Arial"/>
          <w:sz w:val="18"/>
          <w:szCs w:val="18"/>
        </w:rPr>
        <w:t>Directly from you</w:t>
      </w:r>
    </w:p>
    <w:p w14:paraId="1F36A753" w14:textId="77777777" w:rsidR="00F6296B" w:rsidRPr="00A44152" w:rsidRDefault="00F6296B" w:rsidP="002F05A8">
      <w:pPr>
        <w:spacing w:line="240" w:lineRule="auto"/>
        <w:ind w:left="720"/>
        <w:rPr>
          <w:rFonts w:ascii="Arial" w:eastAsia="Verdana" w:hAnsi="Arial" w:cs="Arial"/>
          <w:sz w:val="18"/>
          <w:szCs w:val="18"/>
        </w:rPr>
      </w:pPr>
    </w:p>
    <w:p w14:paraId="0EBDCF88" w14:textId="77777777" w:rsidR="00F6296B" w:rsidRPr="00A44152" w:rsidRDefault="00F6296B" w:rsidP="002F05A8">
      <w:pPr>
        <w:pStyle w:val="Heading2"/>
        <w:keepNext w:val="0"/>
        <w:spacing w:before="0" w:after="0"/>
        <w:rPr>
          <w:rFonts w:eastAsia="Georgia"/>
          <w:b w:val="0"/>
          <w:bCs w:val="0"/>
          <w:i w:val="0"/>
          <w:iCs w:val="0"/>
          <w:sz w:val="18"/>
          <w:szCs w:val="18"/>
        </w:rPr>
      </w:pPr>
      <w:bookmarkStart w:id="4" w:name="retention"/>
      <w:bookmarkEnd w:id="4"/>
      <w:r w:rsidRPr="00A44152">
        <w:rPr>
          <w:rFonts w:eastAsia="Georgia"/>
          <w:b w:val="0"/>
          <w:bCs w:val="0"/>
          <w:i w:val="0"/>
          <w:iCs w:val="0"/>
          <w:sz w:val="18"/>
          <w:szCs w:val="18"/>
        </w:rPr>
        <w:t>How long we keep information</w:t>
      </w:r>
    </w:p>
    <w:p w14:paraId="22CF469C" w14:textId="77777777" w:rsidR="00F6296B" w:rsidRPr="00A44152" w:rsidRDefault="00F6296B" w:rsidP="002F05A8">
      <w:pPr>
        <w:spacing w:line="240" w:lineRule="auto"/>
        <w:rPr>
          <w:rFonts w:ascii="Arial" w:eastAsia="Verdana" w:hAnsi="Arial" w:cs="Arial"/>
          <w:sz w:val="18"/>
          <w:szCs w:val="18"/>
        </w:rPr>
      </w:pPr>
      <w:r w:rsidRPr="00A44152">
        <w:rPr>
          <w:rFonts w:ascii="Arial" w:eastAsia="Verdana" w:hAnsi="Arial" w:cs="Arial"/>
          <w:sz w:val="18"/>
          <w:szCs w:val="18"/>
        </w:rPr>
        <w:t>Your information will be retained for the duration of your time on the Guildford Local Ministry Programme and for five years after the end of your course.</w:t>
      </w:r>
    </w:p>
    <w:p w14:paraId="04D49CFA" w14:textId="77777777" w:rsidR="00F6296B" w:rsidRPr="00A44152" w:rsidRDefault="00F6296B" w:rsidP="002F05A8">
      <w:pPr>
        <w:spacing w:after="0" w:line="240" w:lineRule="auto"/>
        <w:rPr>
          <w:rFonts w:eastAsia="Georgia"/>
          <w:sz w:val="18"/>
          <w:szCs w:val="18"/>
        </w:rPr>
      </w:pPr>
    </w:p>
    <w:p w14:paraId="6B96CF2D" w14:textId="77777777" w:rsidR="00F6296B" w:rsidRPr="00A44152" w:rsidRDefault="00F6296B" w:rsidP="002F05A8">
      <w:pPr>
        <w:pStyle w:val="Heading2"/>
        <w:keepNext w:val="0"/>
        <w:spacing w:before="0" w:after="0"/>
        <w:rPr>
          <w:rFonts w:eastAsia="Georgia"/>
          <w:b w:val="0"/>
          <w:bCs w:val="0"/>
          <w:i w:val="0"/>
          <w:iCs w:val="0"/>
          <w:sz w:val="18"/>
          <w:szCs w:val="18"/>
        </w:rPr>
      </w:pPr>
      <w:bookmarkStart w:id="5" w:name="share"/>
      <w:bookmarkEnd w:id="5"/>
      <w:r w:rsidRPr="00A44152">
        <w:rPr>
          <w:rFonts w:eastAsia="Georgia"/>
          <w:b w:val="0"/>
          <w:bCs w:val="0"/>
          <w:i w:val="0"/>
          <w:iCs w:val="0"/>
          <w:sz w:val="18"/>
          <w:szCs w:val="18"/>
        </w:rPr>
        <w:t>Who we share information with</w:t>
      </w:r>
    </w:p>
    <w:p w14:paraId="1396DF92" w14:textId="77777777" w:rsidR="00F6296B" w:rsidRPr="00A44152" w:rsidRDefault="00F6296B" w:rsidP="002F05A8">
      <w:pPr>
        <w:spacing w:after="0" w:line="240" w:lineRule="auto"/>
        <w:rPr>
          <w:rFonts w:eastAsia="Georgia"/>
          <w:sz w:val="18"/>
          <w:szCs w:val="18"/>
        </w:rPr>
      </w:pPr>
    </w:p>
    <w:p w14:paraId="1E0B9F03" w14:textId="77777777" w:rsidR="00F6296B" w:rsidRPr="00A44152" w:rsidRDefault="00F6296B" w:rsidP="002F05A8">
      <w:pPr>
        <w:spacing w:after="0" w:line="240" w:lineRule="auto"/>
        <w:rPr>
          <w:rFonts w:ascii="Arial" w:eastAsia="Verdana" w:hAnsi="Arial" w:cs="Arial"/>
          <w:sz w:val="18"/>
          <w:szCs w:val="18"/>
          <w:u w:val="single"/>
        </w:rPr>
      </w:pPr>
      <w:r w:rsidRPr="00A44152">
        <w:rPr>
          <w:rFonts w:ascii="Arial" w:eastAsia="Verdana" w:hAnsi="Arial" w:cs="Arial"/>
          <w:sz w:val="18"/>
          <w:szCs w:val="18"/>
          <w:u w:val="single"/>
        </w:rPr>
        <w:t>Data controller</w:t>
      </w:r>
    </w:p>
    <w:p w14:paraId="3EDFE7B1" w14:textId="77777777" w:rsidR="00F6296B" w:rsidRPr="00A44152" w:rsidRDefault="00F6296B" w:rsidP="002F05A8">
      <w:pPr>
        <w:spacing w:after="0" w:line="240" w:lineRule="auto"/>
        <w:rPr>
          <w:rFonts w:ascii="Arial" w:eastAsia="Verdana" w:hAnsi="Arial" w:cs="Arial"/>
          <w:b/>
          <w:bCs/>
          <w:sz w:val="18"/>
          <w:szCs w:val="18"/>
        </w:rPr>
      </w:pPr>
      <w:r w:rsidRPr="00A44152">
        <w:rPr>
          <w:rFonts w:ascii="Arial" w:eastAsia="Verdana" w:hAnsi="Arial" w:cs="Arial"/>
          <w:b/>
          <w:bCs/>
          <w:sz w:val="18"/>
          <w:szCs w:val="18"/>
        </w:rPr>
        <w:t>South Central Theological Education Institute</w:t>
      </w:r>
    </w:p>
    <w:p w14:paraId="2EC85495" w14:textId="77777777" w:rsidR="00F6296B" w:rsidRPr="00A44152" w:rsidRDefault="00F6296B" w:rsidP="002F05A8">
      <w:pPr>
        <w:spacing w:after="0" w:line="240" w:lineRule="auto"/>
        <w:rPr>
          <w:rFonts w:ascii="Arial" w:eastAsia="Verdana" w:hAnsi="Arial" w:cs="Arial"/>
          <w:sz w:val="18"/>
          <w:szCs w:val="18"/>
        </w:rPr>
      </w:pPr>
      <w:r w:rsidRPr="00A44152">
        <w:rPr>
          <w:rFonts w:ascii="Arial" w:eastAsia="Verdana" w:hAnsi="Arial" w:cs="Arial"/>
          <w:sz w:val="18"/>
          <w:szCs w:val="18"/>
        </w:rPr>
        <w:t>We have a joint controller relationship with South Central Theological Education Institute.  We process your personal information with that joint controller for the following reason: The Local Ministry Programme Guildford is forms part of the South Central Theological Education Institute which delivers the Common Awards programme.</w:t>
      </w:r>
    </w:p>
    <w:p w14:paraId="5661A574" w14:textId="77777777" w:rsidR="00F6296B" w:rsidRPr="00A44152" w:rsidRDefault="00F6296B" w:rsidP="002F05A8">
      <w:pPr>
        <w:spacing w:after="0" w:line="240" w:lineRule="auto"/>
        <w:rPr>
          <w:rFonts w:eastAsia="Georgia"/>
          <w:sz w:val="18"/>
          <w:szCs w:val="18"/>
        </w:rPr>
      </w:pPr>
    </w:p>
    <w:p w14:paraId="7B153E5C" w14:textId="77777777" w:rsidR="00F6296B" w:rsidRPr="00A44152" w:rsidRDefault="00F6296B" w:rsidP="002F05A8">
      <w:pPr>
        <w:pStyle w:val="Heading3"/>
        <w:keepNext w:val="0"/>
        <w:spacing w:before="0" w:after="0"/>
        <w:rPr>
          <w:rFonts w:eastAsia="Georgia"/>
          <w:b w:val="0"/>
          <w:bCs w:val="0"/>
          <w:sz w:val="18"/>
          <w:szCs w:val="18"/>
          <w:u w:val="single"/>
        </w:rPr>
      </w:pPr>
      <w:r w:rsidRPr="00A44152">
        <w:rPr>
          <w:rFonts w:eastAsia="Georgia"/>
          <w:b w:val="0"/>
          <w:bCs w:val="0"/>
          <w:sz w:val="18"/>
          <w:szCs w:val="18"/>
          <w:u w:val="single"/>
        </w:rPr>
        <w:t>Data processors</w:t>
      </w:r>
    </w:p>
    <w:p w14:paraId="79064CD9" w14:textId="77777777" w:rsidR="00F6296B" w:rsidRPr="00A44152" w:rsidRDefault="00F6296B" w:rsidP="002F05A8">
      <w:pPr>
        <w:spacing w:after="0" w:line="240" w:lineRule="auto"/>
        <w:rPr>
          <w:rFonts w:ascii="Arial" w:eastAsia="Verdana" w:hAnsi="Arial" w:cs="Arial"/>
          <w:sz w:val="18"/>
          <w:szCs w:val="18"/>
        </w:rPr>
      </w:pPr>
      <w:r w:rsidRPr="00A44152">
        <w:rPr>
          <w:rFonts w:ascii="Arial" w:eastAsia="Verdana" w:hAnsi="Arial" w:cs="Arial"/>
          <w:b/>
          <w:bCs/>
          <w:sz w:val="18"/>
          <w:szCs w:val="18"/>
        </w:rPr>
        <w:t>South Central Theological Education Institute</w:t>
      </w:r>
    </w:p>
    <w:p w14:paraId="01BF23BC" w14:textId="77777777" w:rsidR="00F6296B" w:rsidRPr="00A44152" w:rsidRDefault="00F6296B" w:rsidP="002F05A8">
      <w:pPr>
        <w:spacing w:after="0" w:line="240" w:lineRule="auto"/>
        <w:rPr>
          <w:rFonts w:ascii="Arial" w:eastAsia="Verdana" w:hAnsi="Arial" w:cs="Arial"/>
          <w:sz w:val="18"/>
          <w:szCs w:val="18"/>
        </w:rPr>
      </w:pPr>
      <w:r w:rsidRPr="00A44152">
        <w:rPr>
          <w:rFonts w:ascii="Arial" w:eastAsia="Verdana" w:hAnsi="Arial" w:cs="Arial"/>
          <w:sz w:val="18"/>
          <w:szCs w:val="18"/>
        </w:rPr>
        <w:t xml:space="preserve">This data processor does the following activities for us: They process our information as part of their delivery of Common Awards. </w:t>
      </w:r>
    </w:p>
    <w:p w14:paraId="0492AC07" w14:textId="77777777" w:rsidR="002F05A8" w:rsidRPr="00A44152" w:rsidRDefault="002F05A8" w:rsidP="002F05A8">
      <w:pPr>
        <w:spacing w:after="0" w:line="240" w:lineRule="auto"/>
        <w:rPr>
          <w:rFonts w:ascii="Arial" w:eastAsia="Verdana" w:hAnsi="Arial" w:cs="Arial"/>
          <w:sz w:val="18"/>
          <w:szCs w:val="18"/>
        </w:rPr>
      </w:pPr>
    </w:p>
    <w:p w14:paraId="1CCAA35D" w14:textId="77777777" w:rsidR="00F6296B" w:rsidRPr="00A44152" w:rsidRDefault="00F6296B" w:rsidP="002F05A8">
      <w:pPr>
        <w:spacing w:after="0" w:line="240" w:lineRule="auto"/>
        <w:rPr>
          <w:rFonts w:ascii="Arial" w:eastAsia="Arial" w:hAnsi="Arial" w:cs="Arial"/>
          <w:color w:val="000000" w:themeColor="text1"/>
          <w:sz w:val="18"/>
          <w:szCs w:val="18"/>
        </w:rPr>
      </w:pPr>
      <w:r w:rsidRPr="00A44152">
        <w:rPr>
          <w:rFonts w:ascii="Arial" w:eastAsia="Arial" w:hAnsi="Arial" w:cs="Arial"/>
          <w:b/>
          <w:bCs/>
          <w:color w:val="000000" w:themeColor="text1"/>
          <w:sz w:val="18"/>
          <w:szCs w:val="18"/>
          <w:lang w:val="en-US"/>
        </w:rPr>
        <w:t>Durham University</w:t>
      </w:r>
      <w:r w:rsidRPr="00A44152">
        <w:rPr>
          <w:rFonts w:ascii="Arial" w:eastAsia="Arial" w:hAnsi="Arial" w:cs="Arial"/>
          <w:color w:val="000000" w:themeColor="text1"/>
          <w:sz w:val="18"/>
          <w:szCs w:val="18"/>
          <w:lang w:val="en-US"/>
        </w:rPr>
        <w:t xml:space="preserve"> </w:t>
      </w:r>
    </w:p>
    <w:p w14:paraId="24E9E5E1" w14:textId="77777777" w:rsidR="00F6296B" w:rsidRPr="00A44152" w:rsidRDefault="00F6296B" w:rsidP="002F05A8">
      <w:pPr>
        <w:spacing w:after="0" w:line="240" w:lineRule="auto"/>
        <w:rPr>
          <w:rFonts w:ascii="Arial" w:eastAsia="Arial" w:hAnsi="Arial" w:cs="Arial"/>
          <w:color w:val="000000" w:themeColor="text1"/>
          <w:sz w:val="18"/>
          <w:szCs w:val="18"/>
        </w:rPr>
      </w:pPr>
      <w:r w:rsidRPr="00A44152">
        <w:rPr>
          <w:rFonts w:ascii="Arial" w:eastAsia="Arial" w:hAnsi="Arial" w:cs="Arial"/>
          <w:color w:val="000000" w:themeColor="text1"/>
          <w:sz w:val="18"/>
          <w:szCs w:val="18"/>
          <w:lang w:val="en-US"/>
        </w:rPr>
        <w:t>This data processor does the following activities for us: The delivery of Common Awards for those on the Common Awards programme. Durham’s policies in relation to GDPR can be found on the Durham University Common Awards website, under ‘Students’, GDPR information.</w:t>
      </w:r>
    </w:p>
    <w:p w14:paraId="3C24B0F8" w14:textId="77777777" w:rsidR="00F6296B" w:rsidRPr="00A44152" w:rsidRDefault="00F6296B" w:rsidP="002F05A8">
      <w:pPr>
        <w:spacing w:after="0" w:line="240" w:lineRule="auto"/>
        <w:rPr>
          <w:rFonts w:ascii="Arial" w:eastAsia="Arial" w:hAnsi="Arial" w:cs="Arial"/>
          <w:color w:val="000000" w:themeColor="text1"/>
          <w:sz w:val="18"/>
          <w:szCs w:val="18"/>
        </w:rPr>
      </w:pPr>
    </w:p>
    <w:p w14:paraId="66A5F7D4" w14:textId="77777777" w:rsidR="00F6296B" w:rsidRPr="00A44152" w:rsidRDefault="00F6296B" w:rsidP="00F4141E">
      <w:pPr>
        <w:spacing w:after="0" w:line="240" w:lineRule="auto"/>
        <w:rPr>
          <w:sz w:val="18"/>
          <w:szCs w:val="18"/>
        </w:rPr>
      </w:pPr>
      <w:r w:rsidRPr="00A44152">
        <w:rPr>
          <w:rFonts w:ascii="Arial" w:eastAsia="Arial" w:hAnsi="Arial" w:cs="Arial"/>
          <w:b/>
          <w:bCs/>
          <w:color w:val="000000" w:themeColor="text1"/>
          <w:sz w:val="18"/>
          <w:szCs w:val="18"/>
          <w:lang w:val="en-US"/>
        </w:rPr>
        <w:t>Ministry Division</w:t>
      </w:r>
      <w:r w:rsidRPr="00A44152">
        <w:rPr>
          <w:rFonts w:ascii="Arial" w:eastAsia="Arial" w:hAnsi="Arial" w:cs="Arial"/>
          <w:color w:val="000000" w:themeColor="text1"/>
          <w:sz w:val="18"/>
          <w:szCs w:val="18"/>
          <w:lang w:val="en-US"/>
        </w:rPr>
        <w:t xml:space="preserve"> </w:t>
      </w:r>
    </w:p>
    <w:p w14:paraId="082162C6" w14:textId="77777777" w:rsidR="00F6296B" w:rsidRPr="00A44152" w:rsidRDefault="00F6296B" w:rsidP="002F05A8">
      <w:pPr>
        <w:spacing w:line="240" w:lineRule="auto"/>
        <w:rPr>
          <w:rFonts w:ascii="Arial" w:eastAsia="Arial" w:hAnsi="Arial" w:cs="Arial"/>
          <w:color w:val="000000" w:themeColor="text1"/>
          <w:sz w:val="18"/>
          <w:szCs w:val="18"/>
        </w:rPr>
      </w:pPr>
      <w:r w:rsidRPr="00A44152">
        <w:rPr>
          <w:rFonts w:ascii="Arial" w:eastAsia="Arial" w:hAnsi="Arial" w:cs="Arial"/>
          <w:color w:val="000000" w:themeColor="text1"/>
          <w:sz w:val="18"/>
          <w:szCs w:val="18"/>
          <w:lang w:val="en-US"/>
        </w:rPr>
        <w:t>This data processor does the following activity for us: They undertake activities relating to the funding of students and the programme.</w:t>
      </w:r>
    </w:p>
    <w:p w14:paraId="6B7B01CF" w14:textId="77777777" w:rsidR="00F6296B" w:rsidRPr="00A44152" w:rsidRDefault="00F6296B" w:rsidP="00F4141E">
      <w:pPr>
        <w:spacing w:after="0" w:line="240" w:lineRule="auto"/>
        <w:rPr>
          <w:rFonts w:ascii="Arial" w:eastAsia="Arial" w:hAnsi="Arial" w:cs="Arial"/>
          <w:color w:val="000000" w:themeColor="text1"/>
          <w:sz w:val="18"/>
          <w:szCs w:val="18"/>
        </w:rPr>
      </w:pPr>
      <w:r w:rsidRPr="00A44152">
        <w:rPr>
          <w:rFonts w:ascii="Arial" w:eastAsia="Arial" w:hAnsi="Arial" w:cs="Arial"/>
          <w:b/>
          <w:bCs/>
          <w:color w:val="000000" w:themeColor="text1"/>
          <w:sz w:val="18"/>
          <w:szCs w:val="18"/>
          <w:lang w:val="en-US"/>
        </w:rPr>
        <w:t xml:space="preserve">Turnitin </w:t>
      </w:r>
    </w:p>
    <w:p w14:paraId="69015D01" w14:textId="77777777" w:rsidR="00F6296B" w:rsidRPr="00A44152" w:rsidRDefault="00F6296B" w:rsidP="002F05A8">
      <w:pPr>
        <w:spacing w:line="240" w:lineRule="auto"/>
        <w:rPr>
          <w:rFonts w:ascii="Arial" w:eastAsia="Arial" w:hAnsi="Arial" w:cs="Arial"/>
          <w:color w:val="000000" w:themeColor="text1"/>
          <w:sz w:val="18"/>
          <w:szCs w:val="18"/>
        </w:rPr>
      </w:pPr>
      <w:r w:rsidRPr="00A44152">
        <w:rPr>
          <w:rFonts w:ascii="Arial" w:eastAsia="Arial" w:hAnsi="Arial" w:cs="Arial"/>
          <w:color w:val="000000" w:themeColor="text1"/>
          <w:sz w:val="18"/>
          <w:szCs w:val="18"/>
          <w:lang w:val="en-US"/>
        </w:rPr>
        <w:t>This data processor does the following activity for us: They undertake assessment plagiarism checking and marking.</w:t>
      </w:r>
    </w:p>
    <w:p w14:paraId="379EF27D" w14:textId="77777777" w:rsidR="00F6296B" w:rsidRPr="00A44152" w:rsidRDefault="00F6296B" w:rsidP="002F05A8">
      <w:pPr>
        <w:pStyle w:val="Heading2"/>
        <w:keepNext w:val="0"/>
        <w:spacing w:before="0" w:after="0"/>
        <w:rPr>
          <w:rFonts w:eastAsia="Georgia"/>
          <w:b w:val="0"/>
          <w:bCs w:val="0"/>
          <w:i w:val="0"/>
          <w:iCs w:val="0"/>
          <w:sz w:val="18"/>
          <w:szCs w:val="18"/>
        </w:rPr>
      </w:pPr>
      <w:bookmarkStart w:id="6" w:name="complain"/>
      <w:bookmarkEnd w:id="6"/>
    </w:p>
    <w:p w14:paraId="67C97B0D" w14:textId="77777777" w:rsidR="00F6296B" w:rsidRPr="00A44152" w:rsidRDefault="00F6296B" w:rsidP="002F05A8">
      <w:pPr>
        <w:pStyle w:val="Heading2"/>
        <w:keepNext w:val="0"/>
        <w:spacing w:before="0" w:after="0"/>
        <w:rPr>
          <w:rFonts w:eastAsia="Georgia"/>
          <w:b w:val="0"/>
          <w:bCs w:val="0"/>
          <w:sz w:val="18"/>
          <w:szCs w:val="18"/>
        </w:rPr>
      </w:pPr>
      <w:r w:rsidRPr="00A44152">
        <w:rPr>
          <w:rFonts w:eastAsia="Georgia"/>
          <w:b w:val="0"/>
          <w:bCs w:val="0"/>
          <w:i w:val="0"/>
          <w:iCs w:val="0"/>
          <w:sz w:val="18"/>
          <w:szCs w:val="18"/>
        </w:rPr>
        <w:t>How to complain</w:t>
      </w:r>
    </w:p>
    <w:p w14:paraId="3782932A" w14:textId="77777777" w:rsidR="00F6296B" w:rsidRPr="00A44152" w:rsidRDefault="00F6296B" w:rsidP="00114687">
      <w:pPr>
        <w:spacing w:after="0" w:line="240" w:lineRule="auto"/>
        <w:rPr>
          <w:rFonts w:ascii="Arial" w:eastAsia="Verdana" w:hAnsi="Arial" w:cs="Arial"/>
          <w:sz w:val="18"/>
          <w:szCs w:val="18"/>
        </w:rPr>
      </w:pPr>
      <w:r w:rsidRPr="00A44152">
        <w:rPr>
          <w:rFonts w:ascii="Arial" w:eastAsia="Verdana" w:hAnsi="Arial" w:cs="Arial"/>
          <w:sz w:val="18"/>
          <w:szCs w:val="18"/>
        </w:rPr>
        <w:t>If you have any concerns about our use of your personal data, you can make a complaint to us using the contact details at the top of this privacy notice.</w:t>
      </w:r>
    </w:p>
    <w:p w14:paraId="00FDC250" w14:textId="77777777" w:rsidR="00F4141E" w:rsidRPr="00A44152" w:rsidRDefault="00F4141E" w:rsidP="00114687">
      <w:pPr>
        <w:spacing w:after="0" w:line="240" w:lineRule="auto"/>
        <w:rPr>
          <w:rFonts w:ascii="Arial" w:eastAsia="Verdana" w:hAnsi="Arial" w:cs="Arial"/>
          <w:sz w:val="18"/>
          <w:szCs w:val="18"/>
        </w:rPr>
      </w:pPr>
    </w:p>
    <w:p w14:paraId="27548C40" w14:textId="77777777" w:rsidR="00F6296B" w:rsidRPr="00A44152" w:rsidRDefault="00F6296B" w:rsidP="00114687">
      <w:pPr>
        <w:spacing w:after="0" w:line="240" w:lineRule="auto"/>
        <w:rPr>
          <w:rFonts w:ascii="Arial" w:eastAsia="Verdana" w:hAnsi="Arial" w:cs="Arial"/>
          <w:sz w:val="18"/>
          <w:szCs w:val="18"/>
        </w:rPr>
      </w:pPr>
      <w:r w:rsidRPr="00A44152">
        <w:rPr>
          <w:rFonts w:ascii="Arial" w:eastAsia="Verdana" w:hAnsi="Arial" w:cs="Arial"/>
          <w:sz w:val="18"/>
          <w:szCs w:val="18"/>
        </w:rPr>
        <w:t>If you remain unhappy with how we’ve used your data after raising a complaint with us, you can also complain to the ICO.</w:t>
      </w:r>
    </w:p>
    <w:p w14:paraId="71952C7E" w14:textId="5E8AB96F" w:rsidR="00F6296B" w:rsidRPr="00A44152" w:rsidRDefault="00F6296B" w:rsidP="00114687">
      <w:pPr>
        <w:spacing w:after="0" w:line="240" w:lineRule="auto"/>
        <w:rPr>
          <w:rFonts w:ascii="Arial" w:eastAsia="Verdana" w:hAnsi="Arial" w:cs="Arial"/>
          <w:sz w:val="18"/>
          <w:szCs w:val="18"/>
        </w:rPr>
      </w:pPr>
      <w:r w:rsidRPr="00A44152">
        <w:rPr>
          <w:rFonts w:ascii="Arial" w:eastAsia="Verdana" w:hAnsi="Arial" w:cs="Arial"/>
          <w:sz w:val="18"/>
          <w:szCs w:val="18"/>
        </w:rPr>
        <w:t>The ICO’s address:</w:t>
      </w:r>
    </w:p>
    <w:p w14:paraId="02D8D54A" w14:textId="77777777" w:rsidR="00F6296B" w:rsidRPr="00A44152" w:rsidRDefault="00F6296B" w:rsidP="00114687">
      <w:pPr>
        <w:pBdr>
          <w:left w:val="none" w:sz="0" w:space="30" w:color="auto"/>
        </w:pBdr>
        <w:spacing w:after="0" w:line="240" w:lineRule="auto"/>
        <w:ind w:left="600"/>
        <w:rPr>
          <w:rFonts w:ascii="Arial" w:eastAsia="Verdana" w:hAnsi="Arial" w:cs="Arial"/>
          <w:sz w:val="18"/>
          <w:szCs w:val="18"/>
        </w:rPr>
      </w:pPr>
      <w:r w:rsidRPr="00A44152">
        <w:rPr>
          <w:rFonts w:ascii="Arial" w:eastAsia="Verdana" w:hAnsi="Arial" w:cs="Arial"/>
          <w:sz w:val="18"/>
          <w:szCs w:val="18"/>
        </w:rPr>
        <w:t>Information Commissioner’s Office</w:t>
      </w:r>
      <w:r w:rsidRPr="00A44152">
        <w:rPr>
          <w:rFonts w:ascii="Arial" w:eastAsia="Verdana" w:hAnsi="Arial" w:cs="Arial"/>
          <w:sz w:val="18"/>
          <w:szCs w:val="18"/>
        </w:rPr>
        <w:br/>
        <w:t>Wycliffe House</w:t>
      </w:r>
      <w:r w:rsidRPr="00A44152">
        <w:rPr>
          <w:rFonts w:ascii="Arial" w:eastAsia="Verdana" w:hAnsi="Arial" w:cs="Arial"/>
          <w:sz w:val="18"/>
          <w:szCs w:val="18"/>
        </w:rPr>
        <w:br/>
        <w:t>Water Lane</w:t>
      </w:r>
      <w:r w:rsidRPr="00A44152">
        <w:rPr>
          <w:rFonts w:ascii="Arial" w:eastAsia="Verdana" w:hAnsi="Arial" w:cs="Arial"/>
          <w:sz w:val="18"/>
          <w:szCs w:val="18"/>
        </w:rPr>
        <w:br/>
        <w:t>Wilmslow</w:t>
      </w:r>
      <w:r w:rsidRPr="00A44152">
        <w:rPr>
          <w:rFonts w:ascii="Arial" w:eastAsia="Verdana" w:hAnsi="Arial" w:cs="Arial"/>
          <w:sz w:val="18"/>
          <w:szCs w:val="18"/>
        </w:rPr>
        <w:br/>
        <w:t>Cheshire</w:t>
      </w:r>
      <w:r w:rsidRPr="00A44152">
        <w:rPr>
          <w:rFonts w:ascii="Arial" w:eastAsia="Verdana" w:hAnsi="Arial" w:cs="Arial"/>
          <w:sz w:val="18"/>
          <w:szCs w:val="18"/>
        </w:rPr>
        <w:br/>
        <w:t>SK9 5AF</w:t>
      </w:r>
    </w:p>
    <w:p w14:paraId="537B2091" w14:textId="77777777" w:rsidR="00F6296B" w:rsidRPr="00A44152" w:rsidRDefault="00F6296B" w:rsidP="00114687">
      <w:pPr>
        <w:pBdr>
          <w:left w:val="none" w:sz="0" w:space="30" w:color="auto"/>
        </w:pBdr>
        <w:spacing w:after="0" w:line="240" w:lineRule="auto"/>
        <w:ind w:left="600"/>
        <w:rPr>
          <w:rFonts w:ascii="Arial" w:eastAsia="Verdana" w:hAnsi="Arial" w:cs="Arial"/>
          <w:sz w:val="18"/>
          <w:szCs w:val="18"/>
        </w:rPr>
      </w:pPr>
      <w:r w:rsidRPr="00A44152">
        <w:rPr>
          <w:rFonts w:ascii="Arial" w:eastAsia="Verdana" w:hAnsi="Arial" w:cs="Arial"/>
          <w:sz w:val="18"/>
          <w:szCs w:val="18"/>
        </w:rPr>
        <w:t>Helpline number: 0303 123 1113</w:t>
      </w:r>
    </w:p>
    <w:p w14:paraId="359D4CB8" w14:textId="77777777" w:rsidR="00F6296B" w:rsidRPr="00A44152" w:rsidRDefault="00F6296B" w:rsidP="00114687">
      <w:pPr>
        <w:pBdr>
          <w:left w:val="none" w:sz="0" w:space="30" w:color="auto"/>
        </w:pBdr>
        <w:spacing w:after="0" w:line="240" w:lineRule="auto"/>
        <w:ind w:left="600"/>
        <w:rPr>
          <w:rFonts w:ascii="Arial" w:eastAsia="Verdana" w:hAnsi="Arial" w:cs="Arial"/>
          <w:color w:val="0000EE"/>
          <w:sz w:val="18"/>
          <w:szCs w:val="18"/>
          <w:u w:val="single" w:color="0000EE"/>
        </w:rPr>
      </w:pPr>
      <w:r w:rsidRPr="00A44152">
        <w:rPr>
          <w:rFonts w:ascii="Arial" w:eastAsia="Verdana" w:hAnsi="Arial" w:cs="Arial"/>
          <w:sz w:val="18"/>
          <w:szCs w:val="18"/>
        </w:rPr>
        <w:t xml:space="preserve">Website: </w:t>
      </w:r>
      <w:hyperlink r:id="rId22" w:tooltip="Make a complaint" w:history="1">
        <w:r w:rsidRPr="00A44152">
          <w:rPr>
            <w:rFonts w:ascii="Arial" w:eastAsia="Verdana" w:hAnsi="Arial" w:cs="Arial"/>
            <w:color w:val="0000EE"/>
            <w:sz w:val="18"/>
            <w:szCs w:val="18"/>
            <w:u w:val="single" w:color="0000EE"/>
          </w:rPr>
          <w:t>https://www.ico.org.uk/make-a-complaint</w:t>
        </w:r>
      </w:hyperlink>
    </w:p>
    <w:p w14:paraId="6E950ADA" w14:textId="77777777" w:rsidR="00F6296B" w:rsidRPr="00A44152" w:rsidRDefault="00F6296B" w:rsidP="00114687">
      <w:pPr>
        <w:pBdr>
          <w:left w:val="none" w:sz="0" w:space="30" w:color="auto"/>
        </w:pBdr>
        <w:spacing w:after="0" w:line="240" w:lineRule="auto"/>
        <w:ind w:left="600"/>
        <w:rPr>
          <w:rFonts w:ascii="Arial" w:eastAsia="Verdana" w:hAnsi="Arial" w:cs="Arial"/>
          <w:sz w:val="18"/>
          <w:szCs w:val="18"/>
        </w:rPr>
      </w:pPr>
    </w:p>
    <w:p w14:paraId="3D2727EA" w14:textId="0F101EE9" w:rsidR="001D35F1" w:rsidRPr="00A44152" w:rsidRDefault="00F6296B" w:rsidP="00794702">
      <w:pPr>
        <w:pStyle w:val="Heading2"/>
        <w:keepNext w:val="0"/>
        <w:spacing w:before="0" w:after="0"/>
        <w:rPr>
          <w:i w:val="0"/>
          <w:iCs w:val="0"/>
          <w:sz w:val="18"/>
          <w:szCs w:val="18"/>
        </w:rPr>
      </w:pPr>
      <w:r w:rsidRPr="00A44152">
        <w:rPr>
          <w:rFonts w:eastAsia="Georgia"/>
          <w:b w:val="0"/>
          <w:bCs w:val="0"/>
          <w:i w:val="0"/>
          <w:iCs w:val="0"/>
          <w:sz w:val="18"/>
          <w:szCs w:val="18"/>
        </w:rPr>
        <w:t>Last updated</w:t>
      </w:r>
      <w:r w:rsidR="00A44152">
        <w:rPr>
          <w:rFonts w:eastAsia="Georgia"/>
          <w:b w:val="0"/>
          <w:bCs w:val="0"/>
          <w:i w:val="0"/>
          <w:iCs w:val="0"/>
          <w:sz w:val="18"/>
          <w:szCs w:val="18"/>
        </w:rPr>
        <w:t xml:space="preserve">: </w:t>
      </w:r>
      <w:r w:rsidR="00701E60">
        <w:rPr>
          <w:rFonts w:eastAsia="Georgia"/>
          <w:b w:val="0"/>
          <w:bCs w:val="0"/>
          <w:i w:val="0"/>
          <w:iCs w:val="0"/>
          <w:sz w:val="18"/>
          <w:szCs w:val="18"/>
        </w:rPr>
        <w:t>February 14 2025</w:t>
      </w:r>
    </w:p>
    <w:sectPr w:rsidR="001D35F1" w:rsidRPr="00A44152" w:rsidSect="001D35F1">
      <w:footerReference w:type="default" r:id="rId23"/>
      <w:pgSz w:w="11906" w:h="16838"/>
      <w:pgMar w:top="851" w:right="964" w:bottom="851" w:left="964" w:header="709"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67A2" w14:textId="77777777" w:rsidR="00CB3F84" w:rsidRDefault="00CB3F84">
      <w:pPr>
        <w:spacing w:after="0" w:line="240" w:lineRule="auto"/>
      </w:pPr>
      <w:r>
        <w:separator/>
      </w:r>
    </w:p>
  </w:endnote>
  <w:endnote w:type="continuationSeparator" w:id="0">
    <w:p w14:paraId="6C7964FE" w14:textId="77777777" w:rsidR="00CB3F84" w:rsidRDefault="00CB3F84">
      <w:pPr>
        <w:spacing w:after="0" w:line="240" w:lineRule="auto"/>
      </w:pPr>
      <w:r>
        <w:continuationSeparator/>
      </w:r>
    </w:p>
  </w:endnote>
  <w:endnote w:type="continuationNotice" w:id="1">
    <w:p w14:paraId="7782CA3D" w14:textId="77777777" w:rsidR="00CB3F84" w:rsidRDefault="00CB3F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Fixed">
    <w:charset w:val="B2"/>
    <w:family w:val="modern"/>
    <w:pitch w:val="fixed"/>
    <w:sig w:usb0="00002003" w:usb1="0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55D09" w14:textId="55475FDB" w:rsidR="001D35F1" w:rsidRDefault="001D35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197A86" w14:textId="77777777" w:rsidR="00CB3F84" w:rsidRDefault="00CB3F84">
      <w:pPr>
        <w:spacing w:after="0" w:line="240" w:lineRule="auto"/>
      </w:pPr>
      <w:r>
        <w:separator/>
      </w:r>
    </w:p>
  </w:footnote>
  <w:footnote w:type="continuationSeparator" w:id="0">
    <w:p w14:paraId="234A4251" w14:textId="77777777" w:rsidR="00CB3F84" w:rsidRDefault="00CB3F84">
      <w:pPr>
        <w:spacing w:after="0" w:line="240" w:lineRule="auto"/>
      </w:pPr>
      <w:r>
        <w:continuationSeparator/>
      </w:r>
    </w:p>
  </w:footnote>
  <w:footnote w:type="continuationNotice" w:id="1">
    <w:p w14:paraId="6E4DC28C" w14:textId="77777777" w:rsidR="00CB3F84" w:rsidRDefault="00CB3F8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E2F7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E7813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C049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AA8B1B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07CBF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66CA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6CAE8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F1A99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202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FCAD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hybridMultilevel"/>
    <w:tmpl w:val="00000001"/>
    <w:lvl w:ilvl="0" w:tplc="05F83772">
      <w:start w:val="1"/>
      <w:numFmt w:val="bullet"/>
      <w:lvlText w:val=""/>
      <w:lvlJc w:val="left"/>
      <w:pPr>
        <w:ind w:left="720" w:hanging="360"/>
      </w:pPr>
      <w:rPr>
        <w:rFonts w:ascii="Symbol" w:hAnsi="Symbol"/>
      </w:rPr>
    </w:lvl>
    <w:lvl w:ilvl="1" w:tplc="74265BB0">
      <w:start w:val="1"/>
      <w:numFmt w:val="bullet"/>
      <w:lvlText w:val="o"/>
      <w:lvlJc w:val="left"/>
      <w:pPr>
        <w:tabs>
          <w:tab w:val="num" w:pos="1440"/>
        </w:tabs>
        <w:ind w:left="1440" w:hanging="360"/>
      </w:pPr>
      <w:rPr>
        <w:rFonts w:ascii="Courier New" w:hAnsi="Courier New"/>
      </w:rPr>
    </w:lvl>
    <w:lvl w:ilvl="2" w:tplc="0480E9F4">
      <w:start w:val="1"/>
      <w:numFmt w:val="bullet"/>
      <w:lvlText w:val=""/>
      <w:lvlJc w:val="left"/>
      <w:pPr>
        <w:tabs>
          <w:tab w:val="num" w:pos="2160"/>
        </w:tabs>
        <w:ind w:left="2160" w:hanging="360"/>
      </w:pPr>
      <w:rPr>
        <w:rFonts w:ascii="Wingdings" w:hAnsi="Wingdings"/>
      </w:rPr>
    </w:lvl>
    <w:lvl w:ilvl="3" w:tplc="BB32DDF0">
      <w:start w:val="1"/>
      <w:numFmt w:val="bullet"/>
      <w:lvlText w:val=""/>
      <w:lvlJc w:val="left"/>
      <w:pPr>
        <w:tabs>
          <w:tab w:val="num" w:pos="2880"/>
        </w:tabs>
        <w:ind w:left="2880" w:hanging="360"/>
      </w:pPr>
      <w:rPr>
        <w:rFonts w:ascii="Symbol" w:hAnsi="Symbol"/>
      </w:rPr>
    </w:lvl>
    <w:lvl w:ilvl="4" w:tplc="EA28AC1E">
      <w:start w:val="1"/>
      <w:numFmt w:val="bullet"/>
      <w:lvlText w:val="o"/>
      <w:lvlJc w:val="left"/>
      <w:pPr>
        <w:tabs>
          <w:tab w:val="num" w:pos="3600"/>
        </w:tabs>
        <w:ind w:left="3600" w:hanging="360"/>
      </w:pPr>
      <w:rPr>
        <w:rFonts w:ascii="Courier New" w:hAnsi="Courier New"/>
      </w:rPr>
    </w:lvl>
    <w:lvl w:ilvl="5" w:tplc="86084B62">
      <w:start w:val="1"/>
      <w:numFmt w:val="bullet"/>
      <w:lvlText w:val=""/>
      <w:lvlJc w:val="left"/>
      <w:pPr>
        <w:tabs>
          <w:tab w:val="num" w:pos="4320"/>
        </w:tabs>
        <w:ind w:left="4320" w:hanging="360"/>
      </w:pPr>
      <w:rPr>
        <w:rFonts w:ascii="Wingdings" w:hAnsi="Wingdings"/>
      </w:rPr>
    </w:lvl>
    <w:lvl w:ilvl="6" w:tplc="5A864602">
      <w:start w:val="1"/>
      <w:numFmt w:val="bullet"/>
      <w:lvlText w:val=""/>
      <w:lvlJc w:val="left"/>
      <w:pPr>
        <w:tabs>
          <w:tab w:val="num" w:pos="5040"/>
        </w:tabs>
        <w:ind w:left="5040" w:hanging="360"/>
      </w:pPr>
      <w:rPr>
        <w:rFonts w:ascii="Symbol" w:hAnsi="Symbol"/>
      </w:rPr>
    </w:lvl>
    <w:lvl w:ilvl="7" w:tplc="0A70D33C">
      <w:start w:val="1"/>
      <w:numFmt w:val="bullet"/>
      <w:lvlText w:val="o"/>
      <w:lvlJc w:val="left"/>
      <w:pPr>
        <w:tabs>
          <w:tab w:val="num" w:pos="5760"/>
        </w:tabs>
        <w:ind w:left="5760" w:hanging="360"/>
      </w:pPr>
      <w:rPr>
        <w:rFonts w:ascii="Courier New" w:hAnsi="Courier New"/>
      </w:rPr>
    </w:lvl>
    <w:lvl w:ilvl="8" w:tplc="344CC880">
      <w:start w:val="1"/>
      <w:numFmt w:val="bullet"/>
      <w:lvlText w:val=""/>
      <w:lvlJc w:val="left"/>
      <w:pPr>
        <w:tabs>
          <w:tab w:val="num" w:pos="6480"/>
        </w:tabs>
        <w:ind w:left="6480" w:hanging="360"/>
      </w:pPr>
      <w:rPr>
        <w:rFonts w:ascii="Wingdings" w:hAnsi="Wingdings"/>
      </w:rPr>
    </w:lvl>
  </w:abstractNum>
  <w:abstractNum w:abstractNumId="11" w15:restartNumberingAfterBreak="0">
    <w:nsid w:val="00000002"/>
    <w:multiLevelType w:val="hybridMultilevel"/>
    <w:tmpl w:val="00000002"/>
    <w:lvl w:ilvl="0" w:tplc="1402E576">
      <w:start w:val="1"/>
      <w:numFmt w:val="bullet"/>
      <w:lvlText w:val=""/>
      <w:lvlJc w:val="left"/>
      <w:pPr>
        <w:ind w:left="720" w:hanging="360"/>
      </w:pPr>
      <w:rPr>
        <w:rFonts w:ascii="Symbol" w:hAnsi="Symbol"/>
      </w:rPr>
    </w:lvl>
    <w:lvl w:ilvl="1" w:tplc="6E86968E">
      <w:start w:val="1"/>
      <w:numFmt w:val="bullet"/>
      <w:lvlText w:val="o"/>
      <w:lvlJc w:val="left"/>
      <w:pPr>
        <w:tabs>
          <w:tab w:val="num" w:pos="1440"/>
        </w:tabs>
        <w:ind w:left="1440" w:hanging="360"/>
      </w:pPr>
      <w:rPr>
        <w:rFonts w:ascii="Courier New" w:hAnsi="Courier New"/>
      </w:rPr>
    </w:lvl>
    <w:lvl w:ilvl="2" w:tplc="3746C710">
      <w:start w:val="1"/>
      <w:numFmt w:val="bullet"/>
      <w:lvlText w:val=""/>
      <w:lvlJc w:val="left"/>
      <w:pPr>
        <w:tabs>
          <w:tab w:val="num" w:pos="2160"/>
        </w:tabs>
        <w:ind w:left="2160" w:hanging="360"/>
      </w:pPr>
      <w:rPr>
        <w:rFonts w:ascii="Wingdings" w:hAnsi="Wingdings"/>
      </w:rPr>
    </w:lvl>
    <w:lvl w:ilvl="3" w:tplc="4852BE9E">
      <w:start w:val="1"/>
      <w:numFmt w:val="bullet"/>
      <w:lvlText w:val=""/>
      <w:lvlJc w:val="left"/>
      <w:pPr>
        <w:tabs>
          <w:tab w:val="num" w:pos="2880"/>
        </w:tabs>
        <w:ind w:left="2880" w:hanging="360"/>
      </w:pPr>
      <w:rPr>
        <w:rFonts w:ascii="Symbol" w:hAnsi="Symbol"/>
      </w:rPr>
    </w:lvl>
    <w:lvl w:ilvl="4" w:tplc="5DDEA95E">
      <w:start w:val="1"/>
      <w:numFmt w:val="bullet"/>
      <w:lvlText w:val="o"/>
      <w:lvlJc w:val="left"/>
      <w:pPr>
        <w:tabs>
          <w:tab w:val="num" w:pos="3600"/>
        </w:tabs>
        <w:ind w:left="3600" w:hanging="360"/>
      </w:pPr>
      <w:rPr>
        <w:rFonts w:ascii="Courier New" w:hAnsi="Courier New"/>
      </w:rPr>
    </w:lvl>
    <w:lvl w:ilvl="5" w:tplc="2472AC42">
      <w:start w:val="1"/>
      <w:numFmt w:val="bullet"/>
      <w:lvlText w:val=""/>
      <w:lvlJc w:val="left"/>
      <w:pPr>
        <w:tabs>
          <w:tab w:val="num" w:pos="4320"/>
        </w:tabs>
        <w:ind w:left="4320" w:hanging="360"/>
      </w:pPr>
      <w:rPr>
        <w:rFonts w:ascii="Wingdings" w:hAnsi="Wingdings"/>
      </w:rPr>
    </w:lvl>
    <w:lvl w:ilvl="6" w:tplc="CC94011E">
      <w:start w:val="1"/>
      <w:numFmt w:val="bullet"/>
      <w:lvlText w:val=""/>
      <w:lvlJc w:val="left"/>
      <w:pPr>
        <w:tabs>
          <w:tab w:val="num" w:pos="5040"/>
        </w:tabs>
        <w:ind w:left="5040" w:hanging="360"/>
      </w:pPr>
      <w:rPr>
        <w:rFonts w:ascii="Symbol" w:hAnsi="Symbol"/>
      </w:rPr>
    </w:lvl>
    <w:lvl w:ilvl="7" w:tplc="3B323BC8">
      <w:start w:val="1"/>
      <w:numFmt w:val="bullet"/>
      <w:lvlText w:val="o"/>
      <w:lvlJc w:val="left"/>
      <w:pPr>
        <w:tabs>
          <w:tab w:val="num" w:pos="5760"/>
        </w:tabs>
        <w:ind w:left="5760" w:hanging="360"/>
      </w:pPr>
      <w:rPr>
        <w:rFonts w:ascii="Courier New" w:hAnsi="Courier New"/>
      </w:rPr>
    </w:lvl>
    <w:lvl w:ilvl="8" w:tplc="EB78DC5A">
      <w:start w:val="1"/>
      <w:numFmt w:val="bullet"/>
      <w:lvlText w:val=""/>
      <w:lvlJc w:val="left"/>
      <w:pPr>
        <w:tabs>
          <w:tab w:val="num" w:pos="6480"/>
        </w:tabs>
        <w:ind w:left="6480" w:hanging="360"/>
      </w:pPr>
      <w:rPr>
        <w:rFonts w:ascii="Wingdings" w:hAnsi="Wingdings"/>
      </w:rPr>
    </w:lvl>
  </w:abstractNum>
  <w:abstractNum w:abstractNumId="12" w15:restartNumberingAfterBreak="0">
    <w:nsid w:val="00000003"/>
    <w:multiLevelType w:val="hybridMultilevel"/>
    <w:tmpl w:val="00000003"/>
    <w:lvl w:ilvl="0" w:tplc="D42AF9F8">
      <w:start w:val="1"/>
      <w:numFmt w:val="bullet"/>
      <w:lvlText w:val=""/>
      <w:lvlJc w:val="left"/>
      <w:pPr>
        <w:ind w:left="720" w:hanging="360"/>
      </w:pPr>
      <w:rPr>
        <w:rFonts w:ascii="Symbol" w:hAnsi="Symbol"/>
      </w:rPr>
    </w:lvl>
    <w:lvl w:ilvl="1" w:tplc="29002FEE">
      <w:start w:val="1"/>
      <w:numFmt w:val="bullet"/>
      <w:lvlText w:val="o"/>
      <w:lvlJc w:val="left"/>
      <w:pPr>
        <w:tabs>
          <w:tab w:val="num" w:pos="1440"/>
        </w:tabs>
        <w:ind w:left="1440" w:hanging="360"/>
      </w:pPr>
      <w:rPr>
        <w:rFonts w:ascii="Courier New" w:hAnsi="Courier New"/>
      </w:rPr>
    </w:lvl>
    <w:lvl w:ilvl="2" w:tplc="2E72175C">
      <w:start w:val="1"/>
      <w:numFmt w:val="bullet"/>
      <w:lvlText w:val=""/>
      <w:lvlJc w:val="left"/>
      <w:pPr>
        <w:tabs>
          <w:tab w:val="num" w:pos="2160"/>
        </w:tabs>
        <w:ind w:left="2160" w:hanging="360"/>
      </w:pPr>
      <w:rPr>
        <w:rFonts w:ascii="Wingdings" w:hAnsi="Wingdings"/>
      </w:rPr>
    </w:lvl>
    <w:lvl w:ilvl="3" w:tplc="7AB87B46">
      <w:start w:val="1"/>
      <w:numFmt w:val="bullet"/>
      <w:lvlText w:val=""/>
      <w:lvlJc w:val="left"/>
      <w:pPr>
        <w:tabs>
          <w:tab w:val="num" w:pos="2880"/>
        </w:tabs>
        <w:ind w:left="2880" w:hanging="360"/>
      </w:pPr>
      <w:rPr>
        <w:rFonts w:ascii="Symbol" w:hAnsi="Symbol"/>
      </w:rPr>
    </w:lvl>
    <w:lvl w:ilvl="4" w:tplc="8870C5BE">
      <w:start w:val="1"/>
      <w:numFmt w:val="bullet"/>
      <w:lvlText w:val="o"/>
      <w:lvlJc w:val="left"/>
      <w:pPr>
        <w:tabs>
          <w:tab w:val="num" w:pos="3600"/>
        </w:tabs>
        <w:ind w:left="3600" w:hanging="360"/>
      </w:pPr>
      <w:rPr>
        <w:rFonts w:ascii="Courier New" w:hAnsi="Courier New"/>
      </w:rPr>
    </w:lvl>
    <w:lvl w:ilvl="5" w:tplc="B8C265C6">
      <w:start w:val="1"/>
      <w:numFmt w:val="bullet"/>
      <w:lvlText w:val=""/>
      <w:lvlJc w:val="left"/>
      <w:pPr>
        <w:tabs>
          <w:tab w:val="num" w:pos="4320"/>
        </w:tabs>
        <w:ind w:left="4320" w:hanging="360"/>
      </w:pPr>
      <w:rPr>
        <w:rFonts w:ascii="Wingdings" w:hAnsi="Wingdings"/>
      </w:rPr>
    </w:lvl>
    <w:lvl w:ilvl="6" w:tplc="F9A2719E">
      <w:start w:val="1"/>
      <w:numFmt w:val="bullet"/>
      <w:lvlText w:val=""/>
      <w:lvlJc w:val="left"/>
      <w:pPr>
        <w:tabs>
          <w:tab w:val="num" w:pos="5040"/>
        </w:tabs>
        <w:ind w:left="5040" w:hanging="360"/>
      </w:pPr>
      <w:rPr>
        <w:rFonts w:ascii="Symbol" w:hAnsi="Symbol"/>
      </w:rPr>
    </w:lvl>
    <w:lvl w:ilvl="7" w:tplc="598E2034">
      <w:start w:val="1"/>
      <w:numFmt w:val="bullet"/>
      <w:lvlText w:val="o"/>
      <w:lvlJc w:val="left"/>
      <w:pPr>
        <w:tabs>
          <w:tab w:val="num" w:pos="5760"/>
        </w:tabs>
        <w:ind w:left="5760" w:hanging="360"/>
      </w:pPr>
      <w:rPr>
        <w:rFonts w:ascii="Courier New" w:hAnsi="Courier New"/>
      </w:rPr>
    </w:lvl>
    <w:lvl w:ilvl="8" w:tplc="AD44AA24">
      <w:start w:val="1"/>
      <w:numFmt w:val="bullet"/>
      <w:lvlText w:val=""/>
      <w:lvlJc w:val="left"/>
      <w:pPr>
        <w:tabs>
          <w:tab w:val="num" w:pos="6480"/>
        </w:tabs>
        <w:ind w:left="6480" w:hanging="360"/>
      </w:pPr>
      <w:rPr>
        <w:rFonts w:ascii="Wingdings" w:hAnsi="Wingdings"/>
      </w:rPr>
    </w:lvl>
  </w:abstractNum>
  <w:abstractNum w:abstractNumId="13" w15:restartNumberingAfterBreak="0">
    <w:nsid w:val="00000004"/>
    <w:multiLevelType w:val="hybridMultilevel"/>
    <w:tmpl w:val="00000004"/>
    <w:lvl w:ilvl="0" w:tplc="7E109490">
      <w:start w:val="1"/>
      <w:numFmt w:val="bullet"/>
      <w:lvlText w:val=""/>
      <w:lvlJc w:val="left"/>
      <w:pPr>
        <w:ind w:left="720" w:hanging="360"/>
      </w:pPr>
      <w:rPr>
        <w:rFonts w:ascii="Symbol" w:hAnsi="Symbol"/>
      </w:rPr>
    </w:lvl>
    <w:lvl w:ilvl="1" w:tplc="0082BE42">
      <w:start w:val="1"/>
      <w:numFmt w:val="bullet"/>
      <w:lvlText w:val="o"/>
      <w:lvlJc w:val="left"/>
      <w:pPr>
        <w:tabs>
          <w:tab w:val="num" w:pos="1440"/>
        </w:tabs>
        <w:ind w:left="1440" w:hanging="360"/>
      </w:pPr>
      <w:rPr>
        <w:rFonts w:ascii="Courier New" w:hAnsi="Courier New"/>
      </w:rPr>
    </w:lvl>
    <w:lvl w:ilvl="2" w:tplc="80D63450">
      <w:start w:val="1"/>
      <w:numFmt w:val="bullet"/>
      <w:lvlText w:val=""/>
      <w:lvlJc w:val="left"/>
      <w:pPr>
        <w:tabs>
          <w:tab w:val="num" w:pos="2160"/>
        </w:tabs>
        <w:ind w:left="2160" w:hanging="360"/>
      </w:pPr>
      <w:rPr>
        <w:rFonts w:ascii="Wingdings" w:hAnsi="Wingdings"/>
      </w:rPr>
    </w:lvl>
    <w:lvl w:ilvl="3" w:tplc="5C5C9892">
      <w:start w:val="1"/>
      <w:numFmt w:val="bullet"/>
      <w:lvlText w:val=""/>
      <w:lvlJc w:val="left"/>
      <w:pPr>
        <w:tabs>
          <w:tab w:val="num" w:pos="2880"/>
        </w:tabs>
        <w:ind w:left="2880" w:hanging="360"/>
      </w:pPr>
      <w:rPr>
        <w:rFonts w:ascii="Symbol" w:hAnsi="Symbol"/>
      </w:rPr>
    </w:lvl>
    <w:lvl w:ilvl="4" w:tplc="B578506E">
      <w:start w:val="1"/>
      <w:numFmt w:val="bullet"/>
      <w:lvlText w:val="o"/>
      <w:lvlJc w:val="left"/>
      <w:pPr>
        <w:tabs>
          <w:tab w:val="num" w:pos="3600"/>
        </w:tabs>
        <w:ind w:left="3600" w:hanging="360"/>
      </w:pPr>
      <w:rPr>
        <w:rFonts w:ascii="Courier New" w:hAnsi="Courier New"/>
      </w:rPr>
    </w:lvl>
    <w:lvl w:ilvl="5" w:tplc="120C91F6">
      <w:start w:val="1"/>
      <w:numFmt w:val="bullet"/>
      <w:lvlText w:val=""/>
      <w:lvlJc w:val="left"/>
      <w:pPr>
        <w:tabs>
          <w:tab w:val="num" w:pos="4320"/>
        </w:tabs>
        <w:ind w:left="4320" w:hanging="360"/>
      </w:pPr>
      <w:rPr>
        <w:rFonts w:ascii="Wingdings" w:hAnsi="Wingdings"/>
      </w:rPr>
    </w:lvl>
    <w:lvl w:ilvl="6" w:tplc="16B23308">
      <w:start w:val="1"/>
      <w:numFmt w:val="bullet"/>
      <w:lvlText w:val=""/>
      <w:lvlJc w:val="left"/>
      <w:pPr>
        <w:tabs>
          <w:tab w:val="num" w:pos="5040"/>
        </w:tabs>
        <w:ind w:left="5040" w:hanging="360"/>
      </w:pPr>
      <w:rPr>
        <w:rFonts w:ascii="Symbol" w:hAnsi="Symbol"/>
      </w:rPr>
    </w:lvl>
    <w:lvl w:ilvl="7" w:tplc="42A03F38">
      <w:start w:val="1"/>
      <w:numFmt w:val="bullet"/>
      <w:lvlText w:val="o"/>
      <w:lvlJc w:val="left"/>
      <w:pPr>
        <w:tabs>
          <w:tab w:val="num" w:pos="5760"/>
        </w:tabs>
        <w:ind w:left="5760" w:hanging="360"/>
      </w:pPr>
      <w:rPr>
        <w:rFonts w:ascii="Courier New" w:hAnsi="Courier New"/>
      </w:rPr>
    </w:lvl>
    <w:lvl w:ilvl="8" w:tplc="ACA23678">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5"/>
    <w:multiLevelType w:val="hybridMultilevel"/>
    <w:tmpl w:val="00000005"/>
    <w:lvl w:ilvl="0" w:tplc="114C178A">
      <w:start w:val="1"/>
      <w:numFmt w:val="bullet"/>
      <w:lvlText w:val=""/>
      <w:lvlJc w:val="left"/>
      <w:pPr>
        <w:ind w:left="720" w:hanging="360"/>
      </w:pPr>
      <w:rPr>
        <w:rFonts w:ascii="Symbol" w:hAnsi="Symbol"/>
      </w:rPr>
    </w:lvl>
    <w:lvl w:ilvl="1" w:tplc="8B64EE92">
      <w:start w:val="1"/>
      <w:numFmt w:val="bullet"/>
      <w:lvlText w:val="o"/>
      <w:lvlJc w:val="left"/>
      <w:pPr>
        <w:tabs>
          <w:tab w:val="num" w:pos="1440"/>
        </w:tabs>
        <w:ind w:left="1440" w:hanging="360"/>
      </w:pPr>
      <w:rPr>
        <w:rFonts w:ascii="Courier New" w:hAnsi="Courier New"/>
      </w:rPr>
    </w:lvl>
    <w:lvl w:ilvl="2" w:tplc="E716F450">
      <w:start w:val="1"/>
      <w:numFmt w:val="bullet"/>
      <w:lvlText w:val=""/>
      <w:lvlJc w:val="left"/>
      <w:pPr>
        <w:tabs>
          <w:tab w:val="num" w:pos="2160"/>
        </w:tabs>
        <w:ind w:left="2160" w:hanging="360"/>
      </w:pPr>
      <w:rPr>
        <w:rFonts w:ascii="Wingdings" w:hAnsi="Wingdings"/>
      </w:rPr>
    </w:lvl>
    <w:lvl w:ilvl="3" w:tplc="62360AE0">
      <w:start w:val="1"/>
      <w:numFmt w:val="bullet"/>
      <w:lvlText w:val=""/>
      <w:lvlJc w:val="left"/>
      <w:pPr>
        <w:tabs>
          <w:tab w:val="num" w:pos="2880"/>
        </w:tabs>
        <w:ind w:left="2880" w:hanging="360"/>
      </w:pPr>
      <w:rPr>
        <w:rFonts w:ascii="Symbol" w:hAnsi="Symbol"/>
      </w:rPr>
    </w:lvl>
    <w:lvl w:ilvl="4" w:tplc="9440EB3A">
      <w:start w:val="1"/>
      <w:numFmt w:val="bullet"/>
      <w:lvlText w:val="o"/>
      <w:lvlJc w:val="left"/>
      <w:pPr>
        <w:tabs>
          <w:tab w:val="num" w:pos="3600"/>
        </w:tabs>
        <w:ind w:left="3600" w:hanging="360"/>
      </w:pPr>
      <w:rPr>
        <w:rFonts w:ascii="Courier New" w:hAnsi="Courier New"/>
      </w:rPr>
    </w:lvl>
    <w:lvl w:ilvl="5" w:tplc="D748A162">
      <w:start w:val="1"/>
      <w:numFmt w:val="bullet"/>
      <w:lvlText w:val=""/>
      <w:lvlJc w:val="left"/>
      <w:pPr>
        <w:tabs>
          <w:tab w:val="num" w:pos="4320"/>
        </w:tabs>
        <w:ind w:left="4320" w:hanging="360"/>
      </w:pPr>
      <w:rPr>
        <w:rFonts w:ascii="Wingdings" w:hAnsi="Wingdings"/>
      </w:rPr>
    </w:lvl>
    <w:lvl w:ilvl="6" w:tplc="A2A65324">
      <w:start w:val="1"/>
      <w:numFmt w:val="bullet"/>
      <w:lvlText w:val=""/>
      <w:lvlJc w:val="left"/>
      <w:pPr>
        <w:tabs>
          <w:tab w:val="num" w:pos="5040"/>
        </w:tabs>
        <w:ind w:left="5040" w:hanging="360"/>
      </w:pPr>
      <w:rPr>
        <w:rFonts w:ascii="Symbol" w:hAnsi="Symbol"/>
      </w:rPr>
    </w:lvl>
    <w:lvl w:ilvl="7" w:tplc="F1BEB230">
      <w:start w:val="1"/>
      <w:numFmt w:val="bullet"/>
      <w:lvlText w:val="o"/>
      <w:lvlJc w:val="left"/>
      <w:pPr>
        <w:tabs>
          <w:tab w:val="num" w:pos="5760"/>
        </w:tabs>
        <w:ind w:left="5760" w:hanging="360"/>
      </w:pPr>
      <w:rPr>
        <w:rFonts w:ascii="Courier New" w:hAnsi="Courier New"/>
      </w:rPr>
    </w:lvl>
    <w:lvl w:ilvl="8" w:tplc="78E8D90E">
      <w:start w:val="1"/>
      <w:numFmt w:val="bullet"/>
      <w:lvlText w:val=""/>
      <w:lvlJc w:val="left"/>
      <w:pPr>
        <w:tabs>
          <w:tab w:val="num" w:pos="6480"/>
        </w:tabs>
        <w:ind w:left="6480" w:hanging="360"/>
      </w:pPr>
      <w:rPr>
        <w:rFonts w:ascii="Wingdings" w:hAnsi="Wingdings"/>
      </w:rPr>
    </w:lvl>
  </w:abstractNum>
  <w:abstractNum w:abstractNumId="15" w15:restartNumberingAfterBreak="0">
    <w:nsid w:val="00000006"/>
    <w:multiLevelType w:val="hybridMultilevel"/>
    <w:tmpl w:val="00000006"/>
    <w:lvl w:ilvl="0" w:tplc="0EA08A02">
      <w:start w:val="1"/>
      <w:numFmt w:val="bullet"/>
      <w:lvlText w:val=""/>
      <w:lvlJc w:val="left"/>
      <w:pPr>
        <w:ind w:left="720" w:hanging="360"/>
      </w:pPr>
      <w:rPr>
        <w:rFonts w:ascii="Symbol" w:hAnsi="Symbol"/>
      </w:rPr>
    </w:lvl>
    <w:lvl w:ilvl="1" w:tplc="D6AC2E22">
      <w:start w:val="1"/>
      <w:numFmt w:val="bullet"/>
      <w:lvlText w:val="o"/>
      <w:lvlJc w:val="left"/>
      <w:pPr>
        <w:tabs>
          <w:tab w:val="num" w:pos="1440"/>
        </w:tabs>
        <w:ind w:left="1440" w:hanging="360"/>
      </w:pPr>
      <w:rPr>
        <w:rFonts w:ascii="Courier New" w:hAnsi="Courier New"/>
      </w:rPr>
    </w:lvl>
    <w:lvl w:ilvl="2" w:tplc="2DC2D84A">
      <w:start w:val="1"/>
      <w:numFmt w:val="bullet"/>
      <w:lvlText w:val=""/>
      <w:lvlJc w:val="left"/>
      <w:pPr>
        <w:tabs>
          <w:tab w:val="num" w:pos="2160"/>
        </w:tabs>
        <w:ind w:left="2160" w:hanging="360"/>
      </w:pPr>
      <w:rPr>
        <w:rFonts w:ascii="Wingdings" w:hAnsi="Wingdings"/>
      </w:rPr>
    </w:lvl>
    <w:lvl w:ilvl="3" w:tplc="15245262">
      <w:start w:val="1"/>
      <w:numFmt w:val="bullet"/>
      <w:lvlText w:val=""/>
      <w:lvlJc w:val="left"/>
      <w:pPr>
        <w:tabs>
          <w:tab w:val="num" w:pos="2880"/>
        </w:tabs>
        <w:ind w:left="2880" w:hanging="360"/>
      </w:pPr>
      <w:rPr>
        <w:rFonts w:ascii="Symbol" w:hAnsi="Symbol"/>
      </w:rPr>
    </w:lvl>
    <w:lvl w:ilvl="4" w:tplc="080E64F4">
      <w:start w:val="1"/>
      <w:numFmt w:val="bullet"/>
      <w:lvlText w:val="o"/>
      <w:lvlJc w:val="left"/>
      <w:pPr>
        <w:tabs>
          <w:tab w:val="num" w:pos="3600"/>
        </w:tabs>
        <w:ind w:left="3600" w:hanging="360"/>
      </w:pPr>
      <w:rPr>
        <w:rFonts w:ascii="Courier New" w:hAnsi="Courier New"/>
      </w:rPr>
    </w:lvl>
    <w:lvl w:ilvl="5" w:tplc="750E05F0">
      <w:start w:val="1"/>
      <w:numFmt w:val="bullet"/>
      <w:lvlText w:val=""/>
      <w:lvlJc w:val="left"/>
      <w:pPr>
        <w:tabs>
          <w:tab w:val="num" w:pos="4320"/>
        </w:tabs>
        <w:ind w:left="4320" w:hanging="360"/>
      </w:pPr>
      <w:rPr>
        <w:rFonts w:ascii="Wingdings" w:hAnsi="Wingdings"/>
      </w:rPr>
    </w:lvl>
    <w:lvl w:ilvl="6" w:tplc="26667C2A">
      <w:start w:val="1"/>
      <w:numFmt w:val="bullet"/>
      <w:lvlText w:val=""/>
      <w:lvlJc w:val="left"/>
      <w:pPr>
        <w:tabs>
          <w:tab w:val="num" w:pos="5040"/>
        </w:tabs>
        <w:ind w:left="5040" w:hanging="360"/>
      </w:pPr>
      <w:rPr>
        <w:rFonts w:ascii="Symbol" w:hAnsi="Symbol"/>
      </w:rPr>
    </w:lvl>
    <w:lvl w:ilvl="7" w:tplc="C0C873A2">
      <w:start w:val="1"/>
      <w:numFmt w:val="bullet"/>
      <w:lvlText w:val="o"/>
      <w:lvlJc w:val="left"/>
      <w:pPr>
        <w:tabs>
          <w:tab w:val="num" w:pos="5760"/>
        </w:tabs>
        <w:ind w:left="5760" w:hanging="360"/>
      </w:pPr>
      <w:rPr>
        <w:rFonts w:ascii="Courier New" w:hAnsi="Courier New"/>
      </w:rPr>
    </w:lvl>
    <w:lvl w:ilvl="8" w:tplc="86E448C0">
      <w:start w:val="1"/>
      <w:numFmt w:val="bullet"/>
      <w:lvlText w:val=""/>
      <w:lvlJc w:val="left"/>
      <w:pPr>
        <w:tabs>
          <w:tab w:val="num" w:pos="6480"/>
        </w:tabs>
        <w:ind w:left="6480" w:hanging="360"/>
      </w:pPr>
      <w:rPr>
        <w:rFonts w:ascii="Wingdings" w:hAnsi="Wingdings"/>
      </w:rPr>
    </w:lvl>
  </w:abstractNum>
  <w:abstractNum w:abstractNumId="16" w15:restartNumberingAfterBreak="0">
    <w:nsid w:val="00000007"/>
    <w:multiLevelType w:val="hybridMultilevel"/>
    <w:tmpl w:val="00000007"/>
    <w:lvl w:ilvl="0" w:tplc="AD90E070">
      <w:start w:val="1"/>
      <w:numFmt w:val="bullet"/>
      <w:lvlText w:val=""/>
      <w:lvlJc w:val="left"/>
      <w:pPr>
        <w:ind w:left="720" w:hanging="360"/>
      </w:pPr>
      <w:rPr>
        <w:rFonts w:ascii="Symbol" w:hAnsi="Symbol"/>
      </w:rPr>
    </w:lvl>
    <w:lvl w:ilvl="1" w:tplc="C866AC74">
      <w:start w:val="1"/>
      <w:numFmt w:val="bullet"/>
      <w:lvlText w:val="o"/>
      <w:lvlJc w:val="left"/>
      <w:pPr>
        <w:tabs>
          <w:tab w:val="num" w:pos="1440"/>
        </w:tabs>
        <w:ind w:left="1440" w:hanging="360"/>
      </w:pPr>
      <w:rPr>
        <w:rFonts w:ascii="Courier New" w:hAnsi="Courier New"/>
      </w:rPr>
    </w:lvl>
    <w:lvl w:ilvl="2" w:tplc="86200590">
      <w:start w:val="1"/>
      <w:numFmt w:val="bullet"/>
      <w:lvlText w:val=""/>
      <w:lvlJc w:val="left"/>
      <w:pPr>
        <w:tabs>
          <w:tab w:val="num" w:pos="2160"/>
        </w:tabs>
        <w:ind w:left="2160" w:hanging="360"/>
      </w:pPr>
      <w:rPr>
        <w:rFonts w:ascii="Wingdings" w:hAnsi="Wingdings"/>
      </w:rPr>
    </w:lvl>
    <w:lvl w:ilvl="3" w:tplc="BFB62EAE">
      <w:start w:val="1"/>
      <w:numFmt w:val="bullet"/>
      <w:lvlText w:val=""/>
      <w:lvlJc w:val="left"/>
      <w:pPr>
        <w:tabs>
          <w:tab w:val="num" w:pos="2880"/>
        </w:tabs>
        <w:ind w:left="2880" w:hanging="360"/>
      </w:pPr>
      <w:rPr>
        <w:rFonts w:ascii="Symbol" w:hAnsi="Symbol"/>
      </w:rPr>
    </w:lvl>
    <w:lvl w:ilvl="4" w:tplc="10A869EC">
      <w:start w:val="1"/>
      <w:numFmt w:val="bullet"/>
      <w:lvlText w:val="o"/>
      <w:lvlJc w:val="left"/>
      <w:pPr>
        <w:tabs>
          <w:tab w:val="num" w:pos="3600"/>
        </w:tabs>
        <w:ind w:left="3600" w:hanging="360"/>
      </w:pPr>
      <w:rPr>
        <w:rFonts w:ascii="Courier New" w:hAnsi="Courier New"/>
      </w:rPr>
    </w:lvl>
    <w:lvl w:ilvl="5" w:tplc="D91C7EFE">
      <w:start w:val="1"/>
      <w:numFmt w:val="bullet"/>
      <w:lvlText w:val=""/>
      <w:lvlJc w:val="left"/>
      <w:pPr>
        <w:tabs>
          <w:tab w:val="num" w:pos="4320"/>
        </w:tabs>
        <w:ind w:left="4320" w:hanging="360"/>
      </w:pPr>
      <w:rPr>
        <w:rFonts w:ascii="Wingdings" w:hAnsi="Wingdings"/>
      </w:rPr>
    </w:lvl>
    <w:lvl w:ilvl="6" w:tplc="3666546C">
      <w:start w:val="1"/>
      <w:numFmt w:val="bullet"/>
      <w:lvlText w:val=""/>
      <w:lvlJc w:val="left"/>
      <w:pPr>
        <w:tabs>
          <w:tab w:val="num" w:pos="5040"/>
        </w:tabs>
        <w:ind w:left="5040" w:hanging="360"/>
      </w:pPr>
      <w:rPr>
        <w:rFonts w:ascii="Symbol" w:hAnsi="Symbol"/>
      </w:rPr>
    </w:lvl>
    <w:lvl w:ilvl="7" w:tplc="488691E6">
      <w:start w:val="1"/>
      <w:numFmt w:val="bullet"/>
      <w:lvlText w:val="o"/>
      <w:lvlJc w:val="left"/>
      <w:pPr>
        <w:tabs>
          <w:tab w:val="num" w:pos="5760"/>
        </w:tabs>
        <w:ind w:left="5760" w:hanging="360"/>
      </w:pPr>
      <w:rPr>
        <w:rFonts w:ascii="Courier New" w:hAnsi="Courier New"/>
      </w:rPr>
    </w:lvl>
    <w:lvl w:ilvl="8" w:tplc="B1CA32F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08"/>
    <w:multiLevelType w:val="hybridMultilevel"/>
    <w:tmpl w:val="00000008"/>
    <w:lvl w:ilvl="0" w:tplc="25F2339C">
      <w:start w:val="1"/>
      <w:numFmt w:val="bullet"/>
      <w:lvlText w:val=""/>
      <w:lvlJc w:val="left"/>
      <w:pPr>
        <w:ind w:left="720" w:hanging="360"/>
      </w:pPr>
      <w:rPr>
        <w:rFonts w:ascii="Symbol" w:hAnsi="Symbol"/>
      </w:rPr>
    </w:lvl>
    <w:lvl w:ilvl="1" w:tplc="5966F686">
      <w:start w:val="1"/>
      <w:numFmt w:val="bullet"/>
      <w:lvlText w:val="o"/>
      <w:lvlJc w:val="left"/>
      <w:pPr>
        <w:tabs>
          <w:tab w:val="num" w:pos="1440"/>
        </w:tabs>
        <w:ind w:left="1440" w:hanging="360"/>
      </w:pPr>
      <w:rPr>
        <w:rFonts w:ascii="Courier New" w:hAnsi="Courier New"/>
      </w:rPr>
    </w:lvl>
    <w:lvl w:ilvl="2" w:tplc="0C020D08">
      <w:start w:val="1"/>
      <w:numFmt w:val="bullet"/>
      <w:lvlText w:val=""/>
      <w:lvlJc w:val="left"/>
      <w:pPr>
        <w:tabs>
          <w:tab w:val="num" w:pos="2160"/>
        </w:tabs>
        <w:ind w:left="2160" w:hanging="360"/>
      </w:pPr>
      <w:rPr>
        <w:rFonts w:ascii="Wingdings" w:hAnsi="Wingdings"/>
      </w:rPr>
    </w:lvl>
    <w:lvl w:ilvl="3" w:tplc="58447A1C">
      <w:start w:val="1"/>
      <w:numFmt w:val="bullet"/>
      <w:lvlText w:val=""/>
      <w:lvlJc w:val="left"/>
      <w:pPr>
        <w:tabs>
          <w:tab w:val="num" w:pos="2880"/>
        </w:tabs>
        <w:ind w:left="2880" w:hanging="360"/>
      </w:pPr>
      <w:rPr>
        <w:rFonts w:ascii="Symbol" w:hAnsi="Symbol"/>
      </w:rPr>
    </w:lvl>
    <w:lvl w:ilvl="4" w:tplc="0D98E704">
      <w:start w:val="1"/>
      <w:numFmt w:val="bullet"/>
      <w:lvlText w:val="o"/>
      <w:lvlJc w:val="left"/>
      <w:pPr>
        <w:tabs>
          <w:tab w:val="num" w:pos="3600"/>
        </w:tabs>
        <w:ind w:left="3600" w:hanging="360"/>
      </w:pPr>
      <w:rPr>
        <w:rFonts w:ascii="Courier New" w:hAnsi="Courier New"/>
      </w:rPr>
    </w:lvl>
    <w:lvl w:ilvl="5" w:tplc="395018B0">
      <w:start w:val="1"/>
      <w:numFmt w:val="bullet"/>
      <w:lvlText w:val=""/>
      <w:lvlJc w:val="left"/>
      <w:pPr>
        <w:tabs>
          <w:tab w:val="num" w:pos="4320"/>
        </w:tabs>
        <w:ind w:left="4320" w:hanging="360"/>
      </w:pPr>
      <w:rPr>
        <w:rFonts w:ascii="Wingdings" w:hAnsi="Wingdings"/>
      </w:rPr>
    </w:lvl>
    <w:lvl w:ilvl="6" w:tplc="90FE0598">
      <w:start w:val="1"/>
      <w:numFmt w:val="bullet"/>
      <w:lvlText w:val=""/>
      <w:lvlJc w:val="left"/>
      <w:pPr>
        <w:tabs>
          <w:tab w:val="num" w:pos="5040"/>
        </w:tabs>
        <w:ind w:left="5040" w:hanging="360"/>
      </w:pPr>
      <w:rPr>
        <w:rFonts w:ascii="Symbol" w:hAnsi="Symbol"/>
      </w:rPr>
    </w:lvl>
    <w:lvl w:ilvl="7" w:tplc="F14CB14E">
      <w:start w:val="1"/>
      <w:numFmt w:val="bullet"/>
      <w:lvlText w:val="o"/>
      <w:lvlJc w:val="left"/>
      <w:pPr>
        <w:tabs>
          <w:tab w:val="num" w:pos="5760"/>
        </w:tabs>
        <w:ind w:left="5760" w:hanging="360"/>
      </w:pPr>
      <w:rPr>
        <w:rFonts w:ascii="Courier New" w:hAnsi="Courier New"/>
      </w:rPr>
    </w:lvl>
    <w:lvl w:ilvl="8" w:tplc="86FCDAC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09"/>
    <w:multiLevelType w:val="hybridMultilevel"/>
    <w:tmpl w:val="00000009"/>
    <w:lvl w:ilvl="0" w:tplc="1DC0928A">
      <w:start w:val="1"/>
      <w:numFmt w:val="bullet"/>
      <w:lvlText w:val=""/>
      <w:lvlJc w:val="left"/>
      <w:pPr>
        <w:ind w:left="720" w:hanging="360"/>
      </w:pPr>
      <w:rPr>
        <w:rFonts w:ascii="Symbol" w:hAnsi="Symbol"/>
      </w:rPr>
    </w:lvl>
    <w:lvl w:ilvl="1" w:tplc="3A2C3362">
      <w:start w:val="1"/>
      <w:numFmt w:val="bullet"/>
      <w:lvlText w:val="o"/>
      <w:lvlJc w:val="left"/>
      <w:pPr>
        <w:tabs>
          <w:tab w:val="num" w:pos="1440"/>
        </w:tabs>
        <w:ind w:left="1440" w:hanging="360"/>
      </w:pPr>
      <w:rPr>
        <w:rFonts w:ascii="Courier New" w:hAnsi="Courier New"/>
      </w:rPr>
    </w:lvl>
    <w:lvl w:ilvl="2" w:tplc="84D45938">
      <w:start w:val="1"/>
      <w:numFmt w:val="bullet"/>
      <w:lvlText w:val=""/>
      <w:lvlJc w:val="left"/>
      <w:pPr>
        <w:tabs>
          <w:tab w:val="num" w:pos="2160"/>
        </w:tabs>
        <w:ind w:left="2160" w:hanging="360"/>
      </w:pPr>
      <w:rPr>
        <w:rFonts w:ascii="Wingdings" w:hAnsi="Wingdings"/>
      </w:rPr>
    </w:lvl>
    <w:lvl w:ilvl="3" w:tplc="0A7CB134">
      <w:start w:val="1"/>
      <w:numFmt w:val="bullet"/>
      <w:lvlText w:val=""/>
      <w:lvlJc w:val="left"/>
      <w:pPr>
        <w:tabs>
          <w:tab w:val="num" w:pos="2880"/>
        </w:tabs>
        <w:ind w:left="2880" w:hanging="360"/>
      </w:pPr>
      <w:rPr>
        <w:rFonts w:ascii="Symbol" w:hAnsi="Symbol"/>
      </w:rPr>
    </w:lvl>
    <w:lvl w:ilvl="4" w:tplc="A7248666">
      <w:start w:val="1"/>
      <w:numFmt w:val="bullet"/>
      <w:lvlText w:val="o"/>
      <w:lvlJc w:val="left"/>
      <w:pPr>
        <w:tabs>
          <w:tab w:val="num" w:pos="3600"/>
        </w:tabs>
        <w:ind w:left="3600" w:hanging="360"/>
      </w:pPr>
      <w:rPr>
        <w:rFonts w:ascii="Courier New" w:hAnsi="Courier New"/>
      </w:rPr>
    </w:lvl>
    <w:lvl w:ilvl="5" w:tplc="939E8424">
      <w:start w:val="1"/>
      <w:numFmt w:val="bullet"/>
      <w:lvlText w:val=""/>
      <w:lvlJc w:val="left"/>
      <w:pPr>
        <w:tabs>
          <w:tab w:val="num" w:pos="4320"/>
        </w:tabs>
        <w:ind w:left="4320" w:hanging="360"/>
      </w:pPr>
      <w:rPr>
        <w:rFonts w:ascii="Wingdings" w:hAnsi="Wingdings"/>
      </w:rPr>
    </w:lvl>
    <w:lvl w:ilvl="6" w:tplc="E672304E">
      <w:start w:val="1"/>
      <w:numFmt w:val="bullet"/>
      <w:lvlText w:val=""/>
      <w:lvlJc w:val="left"/>
      <w:pPr>
        <w:tabs>
          <w:tab w:val="num" w:pos="5040"/>
        </w:tabs>
        <w:ind w:left="5040" w:hanging="360"/>
      </w:pPr>
      <w:rPr>
        <w:rFonts w:ascii="Symbol" w:hAnsi="Symbol"/>
      </w:rPr>
    </w:lvl>
    <w:lvl w:ilvl="7" w:tplc="6CE61B9C">
      <w:start w:val="1"/>
      <w:numFmt w:val="bullet"/>
      <w:lvlText w:val="o"/>
      <w:lvlJc w:val="left"/>
      <w:pPr>
        <w:tabs>
          <w:tab w:val="num" w:pos="5760"/>
        </w:tabs>
        <w:ind w:left="5760" w:hanging="360"/>
      </w:pPr>
      <w:rPr>
        <w:rFonts w:ascii="Courier New" w:hAnsi="Courier New"/>
      </w:rPr>
    </w:lvl>
    <w:lvl w:ilvl="8" w:tplc="9F8094E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0A"/>
    <w:multiLevelType w:val="hybridMultilevel"/>
    <w:tmpl w:val="0000000A"/>
    <w:lvl w:ilvl="0" w:tplc="C49ADD64">
      <w:start w:val="1"/>
      <w:numFmt w:val="bullet"/>
      <w:lvlText w:val=""/>
      <w:lvlJc w:val="left"/>
      <w:pPr>
        <w:ind w:left="720" w:hanging="360"/>
      </w:pPr>
      <w:rPr>
        <w:rFonts w:ascii="Symbol" w:hAnsi="Symbol"/>
      </w:rPr>
    </w:lvl>
    <w:lvl w:ilvl="1" w:tplc="C89A74D6">
      <w:start w:val="1"/>
      <w:numFmt w:val="bullet"/>
      <w:lvlText w:val="o"/>
      <w:lvlJc w:val="left"/>
      <w:pPr>
        <w:tabs>
          <w:tab w:val="num" w:pos="1440"/>
        </w:tabs>
        <w:ind w:left="1440" w:hanging="360"/>
      </w:pPr>
      <w:rPr>
        <w:rFonts w:ascii="Courier New" w:hAnsi="Courier New"/>
      </w:rPr>
    </w:lvl>
    <w:lvl w:ilvl="2" w:tplc="CEBED1DE">
      <w:start w:val="1"/>
      <w:numFmt w:val="bullet"/>
      <w:lvlText w:val=""/>
      <w:lvlJc w:val="left"/>
      <w:pPr>
        <w:tabs>
          <w:tab w:val="num" w:pos="2160"/>
        </w:tabs>
        <w:ind w:left="2160" w:hanging="360"/>
      </w:pPr>
      <w:rPr>
        <w:rFonts w:ascii="Wingdings" w:hAnsi="Wingdings"/>
      </w:rPr>
    </w:lvl>
    <w:lvl w:ilvl="3" w:tplc="E54E9122">
      <w:start w:val="1"/>
      <w:numFmt w:val="bullet"/>
      <w:lvlText w:val=""/>
      <w:lvlJc w:val="left"/>
      <w:pPr>
        <w:tabs>
          <w:tab w:val="num" w:pos="2880"/>
        </w:tabs>
        <w:ind w:left="2880" w:hanging="360"/>
      </w:pPr>
      <w:rPr>
        <w:rFonts w:ascii="Symbol" w:hAnsi="Symbol"/>
      </w:rPr>
    </w:lvl>
    <w:lvl w:ilvl="4" w:tplc="5D9C8BF6">
      <w:start w:val="1"/>
      <w:numFmt w:val="bullet"/>
      <w:lvlText w:val="o"/>
      <w:lvlJc w:val="left"/>
      <w:pPr>
        <w:tabs>
          <w:tab w:val="num" w:pos="3600"/>
        </w:tabs>
        <w:ind w:left="3600" w:hanging="360"/>
      </w:pPr>
      <w:rPr>
        <w:rFonts w:ascii="Courier New" w:hAnsi="Courier New"/>
      </w:rPr>
    </w:lvl>
    <w:lvl w:ilvl="5" w:tplc="C936B4AA">
      <w:start w:val="1"/>
      <w:numFmt w:val="bullet"/>
      <w:lvlText w:val=""/>
      <w:lvlJc w:val="left"/>
      <w:pPr>
        <w:tabs>
          <w:tab w:val="num" w:pos="4320"/>
        </w:tabs>
        <w:ind w:left="4320" w:hanging="360"/>
      </w:pPr>
      <w:rPr>
        <w:rFonts w:ascii="Wingdings" w:hAnsi="Wingdings"/>
      </w:rPr>
    </w:lvl>
    <w:lvl w:ilvl="6" w:tplc="8F646AE8">
      <w:start w:val="1"/>
      <w:numFmt w:val="bullet"/>
      <w:lvlText w:val=""/>
      <w:lvlJc w:val="left"/>
      <w:pPr>
        <w:tabs>
          <w:tab w:val="num" w:pos="5040"/>
        </w:tabs>
        <w:ind w:left="5040" w:hanging="360"/>
      </w:pPr>
      <w:rPr>
        <w:rFonts w:ascii="Symbol" w:hAnsi="Symbol"/>
      </w:rPr>
    </w:lvl>
    <w:lvl w:ilvl="7" w:tplc="AB543114">
      <w:start w:val="1"/>
      <w:numFmt w:val="bullet"/>
      <w:lvlText w:val="o"/>
      <w:lvlJc w:val="left"/>
      <w:pPr>
        <w:tabs>
          <w:tab w:val="num" w:pos="5760"/>
        </w:tabs>
        <w:ind w:left="5760" w:hanging="360"/>
      </w:pPr>
      <w:rPr>
        <w:rFonts w:ascii="Courier New" w:hAnsi="Courier New"/>
      </w:rPr>
    </w:lvl>
    <w:lvl w:ilvl="8" w:tplc="18F4B104">
      <w:start w:val="1"/>
      <w:numFmt w:val="bullet"/>
      <w:lvlText w:val=""/>
      <w:lvlJc w:val="left"/>
      <w:pPr>
        <w:tabs>
          <w:tab w:val="num" w:pos="6480"/>
        </w:tabs>
        <w:ind w:left="6480" w:hanging="360"/>
      </w:pPr>
      <w:rPr>
        <w:rFonts w:ascii="Wingdings" w:hAnsi="Wingdings"/>
      </w:rPr>
    </w:lvl>
  </w:abstractNum>
  <w:abstractNum w:abstractNumId="20" w15:restartNumberingAfterBreak="0">
    <w:nsid w:val="0000000B"/>
    <w:multiLevelType w:val="hybridMultilevel"/>
    <w:tmpl w:val="0000000B"/>
    <w:lvl w:ilvl="0" w:tplc="6C127D54">
      <w:start w:val="1"/>
      <w:numFmt w:val="bullet"/>
      <w:lvlText w:val=""/>
      <w:lvlJc w:val="left"/>
      <w:pPr>
        <w:ind w:left="720" w:hanging="360"/>
      </w:pPr>
      <w:rPr>
        <w:rFonts w:ascii="Symbol" w:hAnsi="Symbol"/>
      </w:rPr>
    </w:lvl>
    <w:lvl w:ilvl="1" w:tplc="80E66AAE">
      <w:start w:val="1"/>
      <w:numFmt w:val="bullet"/>
      <w:lvlText w:val="o"/>
      <w:lvlJc w:val="left"/>
      <w:pPr>
        <w:tabs>
          <w:tab w:val="num" w:pos="1440"/>
        </w:tabs>
        <w:ind w:left="1440" w:hanging="360"/>
      </w:pPr>
      <w:rPr>
        <w:rFonts w:ascii="Courier New" w:hAnsi="Courier New"/>
      </w:rPr>
    </w:lvl>
    <w:lvl w:ilvl="2" w:tplc="1BCEF190">
      <w:start w:val="1"/>
      <w:numFmt w:val="bullet"/>
      <w:lvlText w:val=""/>
      <w:lvlJc w:val="left"/>
      <w:pPr>
        <w:tabs>
          <w:tab w:val="num" w:pos="2160"/>
        </w:tabs>
        <w:ind w:left="2160" w:hanging="360"/>
      </w:pPr>
      <w:rPr>
        <w:rFonts w:ascii="Wingdings" w:hAnsi="Wingdings"/>
      </w:rPr>
    </w:lvl>
    <w:lvl w:ilvl="3" w:tplc="D430E212">
      <w:start w:val="1"/>
      <w:numFmt w:val="bullet"/>
      <w:lvlText w:val=""/>
      <w:lvlJc w:val="left"/>
      <w:pPr>
        <w:tabs>
          <w:tab w:val="num" w:pos="2880"/>
        </w:tabs>
        <w:ind w:left="2880" w:hanging="360"/>
      </w:pPr>
      <w:rPr>
        <w:rFonts w:ascii="Symbol" w:hAnsi="Symbol"/>
      </w:rPr>
    </w:lvl>
    <w:lvl w:ilvl="4" w:tplc="5526EBDE">
      <w:start w:val="1"/>
      <w:numFmt w:val="bullet"/>
      <w:lvlText w:val="o"/>
      <w:lvlJc w:val="left"/>
      <w:pPr>
        <w:tabs>
          <w:tab w:val="num" w:pos="3600"/>
        </w:tabs>
        <w:ind w:left="3600" w:hanging="360"/>
      </w:pPr>
      <w:rPr>
        <w:rFonts w:ascii="Courier New" w:hAnsi="Courier New"/>
      </w:rPr>
    </w:lvl>
    <w:lvl w:ilvl="5" w:tplc="5D586E3E">
      <w:start w:val="1"/>
      <w:numFmt w:val="bullet"/>
      <w:lvlText w:val=""/>
      <w:lvlJc w:val="left"/>
      <w:pPr>
        <w:tabs>
          <w:tab w:val="num" w:pos="4320"/>
        </w:tabs>
        <w:ind w:left="4320" w:hanging="360"/>
      </w:pPr>
      <w:rPr>
        <w:rFonts w:ascii="Wingdings" w:hAnsi="Wingdings"/>
      </w:rPr>
    </w:lvl>
    <w:lvl w:ilvl="6" w:tplc="CF023A46">
      <w:start w:val="1"/>
      <w:numFmt w:val="bullet"/>
      <w:lvlText w:val=""/>
      <w:lvlJc w:val="left"/>
      <w:pPr>
        <w:tabs>
          <w:tab w:val="num" w:pos="5040"/>
        </w:tabs>
        <w:ind w:left="5040" w:hanging="360"/>
      </w:pPr>
      <w:rPr>
        <w:rFonts w:ascii="Symbol" w:hAnsi="Symbol"/>
      </w:rPr>
    </w:lvl>
    <w:lvl w:ilvl="7" w:tplc="F184DD80">
      <w:start w:val="1"/>
      <w:numFmt w:val="bullet"/>
      <w:lvlText w:val="o"/>
      <w:lvlJc w:val="left"/>
      <w:pPr>
        <w:tabs>
          <w:tab w:val="num" w:pos="5760"/>
        </w:tabs>
        <w:ind w:left="5760" w:hanging="360"/>
      </w:pPr>
      <w:rPr>
        <w:rFonts w:ascii="Courier New" w:hAnsi="Courier New"/>
      </w:rPr>
    </w:lvl>
    <w:lvl w:ilvl="8" w:tplc="0FC2067C">
      <w:start w:val="1"/>
      <w:numFmt w:val="bullet"/>
      <w:lvlText w:val=""/>
      <w:lvlJc w:val="left"/>
      <w:pPr>
        <w:tabs>
          <w:tab w:val="num" w:pos="6480"/>
        </w:tabs>
        <w:ind w:left="6480" w:hanging="360"/>
      </w:pPr>
      <w:rPr>
        <w:rFonts w:ascii="Wingdings" w:hAnsi="Wingdings"/>
      </w:rPr>
    </w:lvl>
  </w:abstractNum>
  <w:abstractNum w:abstractNumId="21" w15:restartNumberingAfterBreak="0">
    <w:nsid w:val="0000000C"/>
    <w:multiLevelType w:val="hybridMultilevel"/>
    <w:tmpl w:val="0000000C"/>
    <w:lvl w:ilvl="0" w:tplc="6C847B78">
      <w:start w:val="1"/>
      <w:numFmt w:val="bullet"/>
      <w:lvlText w:val=""/>
      <w:lvlJc w:val="left"/>
      <w:pPr>
        <w:ind w:left="720" w:hanging="360"/>
      </w:pPr>
      <w:rPr>
        <w:rFonts w:ascii="Symbol" w:hAnsi="Symbol"/>
      </w:rPr>
    </w:lvl>
    <w:lvl w:ilvl="1" w:tplc="162E5DEC">
      <w:start w:val="1"/>
      <w:numFmt w:val="bullet"/>
      <w:lvlText w:val="o"/>
      <w:lvlJc w:val="left"/>
      <w:pPr>
        <w:tabs>
          <w:tab w:val="num" w:pos="1440"/>
        </w:tabs>
        <w:ind w:left="1440" w:hanging="360"/>
      </w:pPr>
      <w:rPr>
        <w:rFonts w:ascii="Courier New" w:hAnsi="Courier New"/>
      </w:rPr>
    </w:lvl>
    <w:lvl w:ilvl="2" w:tplc="97D8C652">
      <w:start w:val="1"/>
      <w:numFmt w:val="bullet"/>
      <w:lvlText w:val=""/>
      <w:lvlJc w:val="left"/>
      <w:pPr>
        <w:tabs>
          <w:tab w:val="num" w:pos="2160"/>
        </w:tabs>
        <w:ind w:left="2160" w:hanging="360"/>
      </w:pPr>
      <w:rPr>
        <w:rFonts w:ascii="Wingdings" w:hAnsi="Wingdings"/>
      </w:rPr>
    </w:lvl>
    <w:lvl w:ilvl="3" w:tplc="AE9C3C64">
      <w:start w:val="1"/>
      <w:numFmt w:val="bullet"/>
      <w:lvlText w:val=""/>
      <w:lvlJc w:val="left"/>
      <w:pPr>
        <w:tabs>
          <w:tab w:val="num" w:pos="2880"/>
        </w:tabs>
        <w:ind w:left="2880" w:hanging="360"/>
      </w:pPr>
      <w:rPr>
        <w:rFonts w:ascii="Symbol" w:hAnsi="Symbol"/>
      </w:rPr>
    </w:lvl>
    <w:lvl w:ilvl="4" w:tplc="17E28202">
      <w:start w:val="1"/>
      <w:numFmt w:val="bullet"/>
      <w:lvlText w:val="o"/>
      <w:lvlJc w:val="left"/>
      <w:pPr>
        <w:tabs>
          <w:tab w:val="num" w:pos="3600"/>
        </w:tabs>
        <w:ind w:left="3600" w:hanging="360"/>
      </w:pPr>
      <w:rPr>
        <w:rFonts w:ascii="Courier New" w:hAnsi="Courier New"/>
      </w:rPr>
    </w:lvl>
    <w:lvl w:ilvl="5" w:tplc="0B3C6318">
      <w:start w:val="1"/>
      <w:numFmt w:val="bullet"/>
      <w:lvlText w:val=""/>
      <w:lvlJc w:val="left"/>
      <w:pPr>
        <w:tabs>
          <w:tab w:val="num" w:pos="4320"/>
        </w:tabs>
        <w:ind w:left="4320" w:hanging="360"/>
      </w:pPr>
      <w:rPr>
        <w:rFonts w:ascii="Wingdings" w:hAnsi="Wingdings"/>
      </w:rPr>
    </w:lvl>
    <w:lvl w:ilvl="6" w:tplc="2AAC72AC">
      <w:start w:val="1"/>
      <w:numFmt w:val="bullet"/>
      <w:lvlText w:val=""/>
      <w:lvlJc w:val="left"/>
      <w:pPr>
        <w:tabs>
          <w:tab w:val="num" w:pos="5040"/>
        </w:tabs>
        <w:ind w:left="5040" w:hanging="360"/>
      </w:pPr>
      <w:rPr>
        <w:rFonts w:ascii="Symbol" w:hAnsi="Symbol"/>
      </w:rPr>
    </w:lvl>
    <w:lvl w:ilvl="7" w:tplc="C212B690">
      <w:start w:val="1"/>
      <w:numFmt w:val="bullet"/>
      <w:lvlText w:val="o"/>
      <w:lvlJc w:val="left"/>
      <w:pPr>
        <w:tabs>
          <w:tab w:val="num" w:pos="5760"/>
        </w:tabs>
        <w:ind w:left="5760" w:hanging="360"/>
      </w:pPr>
      <w:rPr>
        <w:rFonts w:ascii="Courier New" w:hAnsi="Courier New"/>
      </w:rPr>
    </w:lvl>
    <w:lvl w:ilvl="8" w:tplc="6A6E5DFA">
      <w:start w:val="1"/>
      <w:numFmt w:val="bullet"/>
      <w:lvlText w:val=""/>
      <w:lvlJc w:val="left"/>
      <w:pPr>
        <w:tabs>
          <w:tab w:val="num" w:pos="6480"/>
        </w:tabs>
        <w:ind w:left="6480" w:hanging="360"/>
      </w:pPr>
      <w:rPr>
        <w:rFonts w:ascii="Wingdings" w:hAnsi="Wingdings"/>
      </w:rPr>
    </w:lvl>
  </w:abstractNum>
  <w:abstractNum w:abstractNumId="22" w15:restartNumberingAfterBreak="0">
    <w:nsid w:val="0000000D"/>
    <w:multiLevelType w:val="hybridMultilevel"/>
    <w:tmpl w:val="0000000D"/>
    <w:lvl w:ilvl="0" w:tplc="EFB6C0BC">
      <w:start w:val="1"/>
      <w:numFmt w:val="bullet"/>
      <w:lvlText w:val=""/>
      <w:lvlJc w:val="left"/>
      <w:pPr>
        <w:ind w:left="720" w:hanging="360"/>
      </w:pPr>
      <w:rPr>
        <w:rFonts w:ascii="Symbol" w:hAnsi="Symbol"/>
      </w:rPr>
    </w:lvl>
    <w:lvl w:ilvl="1" w:tplc="60FE728E">
      <w:start w:val="1"/>
      <w:numFmt w:val="bullet"/>
      <w:lvlText w:val="o"/>
      <w:lvlJc w:val="left"/>
      <w:pPr>
        <w:tabs>
          <w:tab w:val="num" w:pos="1440"/>
        </w:tabs>
        <w:ind w:left="1440" w:hanging="360"/>
      </w:pPr>
      <w:rPr>
        <w:rFonts w:ascii="Courier New" w:hAnsi="Courier New"/>
      </w:rPr>
    </w:lvl>
    <w:lvl w:ilvl="2" w:tplc="45A2D660">
      <w:start w:val="1"/>
      <w:numFmt w:val="bullet"/>
      <w:lvlText w:val=""/>
      <w:lvlJc w:val="left"/>
      <w:pPr>
        <w:tabs>
          <w:tab w:val="num" w:pos="2160"/>
        </w:tabs>
        <w:ind w:left="2160" w:hanging="360"/>
      </w:pPr>
      <w:rPr>
        <w:rFonts w:ascii="Wingdings" w:hAnsi="Wingdings"/>
      </w:rPr>
    </w:lvl>
    <w:lvl w:ilvl="3" w:tplc="D4C88D5E">
      <w:start w:val="1"/>
      <w:numFmt w:val="bullet"/>
      <w:lvlText w:val=""/>
      <w:lvlJc w:val="left"/>
      <w:pPr>
        <w:tabs>
          <w:tab w:val="num" w:pos="2880"/>
        </w:tabs>
        <w:ind w:left="2880" w:hanging="360"/>
      </w:pPr>
      <w:rPr>
        <w:rFonts w:ascii="Symbol" w:hAnsi="Symbol"/>
      </w:rPr>
    </w:lvl>
    <w:lvl w:ilvl="4" w:tplc="EE84CC5C">
      <w:start w:val="1"/>
      <w:numFmt w:val="bullet"/>
      <w:lvlText w:val="o"/>
      <w:lvlJc w:val="left"/>
      <w:pPr>
        <w:tabs>
          <w:tab w:val="num" w:pos="3600"/>
        </w:tabs>
        <w:ind w:left="3600" w:hanging="360"/>
      </w:pPr>
      <w:rPr>
        <w:rFonts w:ascii="Courier New" w:hAnsi="Courier New"/>
      </w:rPr>
    </w:lvl>
    <w:lvl w:ilvl="5" w:tplc="76D8DCB8">
      <w:start w:val="1"/>
      <w:numFmt w:val="bullet"/>
      <w:lvlText w:val=""/>
      <w:lvlJc w:val="left"/>
      <w:pPr>
        <w:tabs>
          <w:tab w:val="num" w:pos="4320"/>
        </w:tabs>
        <w:ind w:left="4320" w:hanging="360"/>
      </w:pPr>
      <w:rPr>
        <w:rFonts w:ascii="Wingdings" w:hAnsi="Wingdings"/>
      </w:rPr>
    </w:lvl>
    <w:lvl w:ilvl="6" w:tplc="19E23252">
      <w:start w:val="1"/>
      <w:numFmt w:val="bullet"/>
      <w:lvlText w:val=""/>
      <w:lvlJc w:val="left"/>
      <w:pPr>
        <w:tabs>
          <w:tab w:val="num" w:pos="5040"/>
        </w:tabs>
        <w:ind w:left="5040" w:hanging="360"/>
      </w:pPr>
      <w:rPr>
        <w:rFonts w:ascii="Symbol" w:hAnsi="Symbol"/>
      </w:rPr>
    </w:lvl>
    <w:lvl w:ilvl="7" w:tplc="D3F84E84">
      <w:start w:val="1"/>
      <w:numFmt w:val="bullet"/>
      <w:lvlText w:val="o"/>
      <w:lvlJc w:val="left"/>
      <w:pPr>
        <w:tabs>
          <w:tab w:val="num" w:pos="5760"/>
        </w:tabs>
        <w:ind w:left="5760" w:hanging="360"/>
      </w:pPr>
      <w:rPr>
        <w:rFonts w:ascii="Courier New" w:hAnsi="Courier New"/>
      </w:rPr>
    </w:lvl>
    <w:lvl w:ilvl="8" w:tplc="9AD66C6C">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0"/>
    <w:multiLevelType w:val="hybridMultilevel"/>
    <w:tmpl w:val="00000010"/>
    <w:lvl w:ilvl="0" w:tplc="BE3A51FE">
      <w:start w:val="1"/>
      <w:numFmt w:val="bullet"/>
      <w:lvlText w:val=""/>
      <w:lvlJc w:val="left"/>
      <w:pPr>
        <w:ind w:left="720" w:hanging="360"/>
      </w:pPr>
      <w:rPr>
        <w:rFonts w:ascii="Symbol" w:hAnsi="Symbol"/>
      </w:rPr>
    </w:lvl>
    <w:lvl w:ilvl="1" w:tplc="167AAF5A">
      <w:start w:val="1"/>
      <w:numFmt w:val="bullet"/>
      <w:lvlText w:val="o"/>
      <w:lvlJc w:val="left"/>
      <w:pPr>
        <w:tabs>
          <w:tab w:val="num" w:pos="1440"/>
        </w:tabs>
        <w:ind w:left="1440" w:hanging="360"/>
      </w:pPr>
      <w:rPr>
        <w:rFonts w:ascii="Courier New" w:hAnsi="Courier New"/>
      </w:rPr>
    </w:lvl>
    <w:lvl w:ilvl="2" w:tplc="99887696">
      <w:start w:val="1"/>
      <w:numFmt w:val="bullet"/>
      <w:lvlText w:val=""/>
      <w:lvlJc w:val="left"/>
      <w:pPr>
        <w:tabs>
          <w:tab w:val="num" w:pos="2160"/>
        </w:tabs>
        <w:ind w:left="2160" w:hanging="360"/>
      </w:pPr>
      <w:rPr>
        <w:rFonts w:ascii="Wingdings" w:hAnsi="Wingdings"/>
      </w:rPr>
    </w:lvl>
    <w:lvl w:ilvl="3" w:tplc="F66E6778">
      <w:start w:val="1"/>
      <w:numFmt w:val="bullet"/>
      <w:lvlText w:val=""/>
      <w:lvlJc w:val="left"/>
      <w:pPr>
        <w:tabs>
          <w:tab w:val="num" w:pos="2880"/>
        </w:tabs>
        <w:ind w:left="2880" w:hanging="360"/>
      </w:pPr>
      <w:rPr>
        <w:rFonts w:ascii="Symbol" w:hAnsi="Symbol"/>
      </w:rPr>
    </w:lvl>
    <w:lvl w:ilvl="4" w:tplc="DB6EA234">
      <w:start w:val="1"/>
      <w:numFmt w:val="bullet"/>
      <w:lvlText w:val="o"/>
      <w:lvlJc w:val="left"/>
      <w:pPr>
        <w:tabs>
          <w:tab w:val="num" w:pos="3600"/>
        </w:tabs>
        <w:ind w:left="3600" w:hanging="360"/>
      </w:pPr>
      <w:rPr>
        <w:rFonts w:ascii="Courier New" w:hAnsi="Courier New"/>
      </w:rPr>
    </w:lvl>
    <w:lvl w:ilvl="5" w:tplc="0F8E3FB8">
      <w:start w:val="1"/>
      <w:numFmt w:val="bullet"/>
      <w:lvlText w:val=""/>
      <w:lvlJc w:val="left"/>
      <w:pPr>
        <w:tabs>
          <w:tab w:val="num" w:pos="4320"/>
        </w:tabs>
        <w:ind w:left="4320" w:hanging="360"/>
      </w:pPr>
      <w:rPr>
        <w:rFonts w:ascii="Wingdings" w:hAnsi="Wingdings"/>
      </w:rPr>
    </w:lvl>
    <w:lvl w:ilvl="6" w:tplc="EC4478E6">
      <w:start w:val="1"/>
      <w:numFmt w:val="bullet"/>
      <w:lvlText w:val=""/>
      <w:lvlJc w:val="left"/>
      <w:pPr>
        <w:tabs>
          <w:tab w:val="num" w:pos="5040"/>
        </w:tabs>
        <w:ind w:left="5040" w:hanging="360"/>
      </w:pPr>
      <w:rPr>
        <w:rFonts w:ascii="Symbol" w:hAnsi="Symbol"/>
      </w:rPr>
    </w:lvl>
    <w:lvl w:ilvl="7" w:tplc="838AAB5C">
      <w:start w:val="1"/>
      <w:numFmt w:val="bullet"/>
      <w:lvlText w:val="o"/>
      <w:lvlJc w:val="left"/>
      <w:pPr>
        <w:tabs>
          <w:tab w:val="num" w:pos="5760"/>
        </w:tabs>
        <w:ind w:left="5760" w:hanging="360"/>
      </w:pPr>
      <w:rPr>
        <w:rFonts w:ascii="Courier New" w:hAnsi="Courier New"/>
      </w:rPr>
    </w:lvl>
    <w:lvl w:ilvl="8" w:tplc="6534D9A0">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1"/>
    <w:multiLevelType w:val="hybridMultilevel"/>
    <w:tmpl w:val="00000011"/>
    <w:lvl w:ilvl="0" w:tplc="593821C6">
      <w:start w:val="1"/>
      <w:numFmt w:val="bullet"/>
      <w:lvlText w:val=""/>
      <w:lvlJc w:val="left"/>
      <w:pPr>
        <w:ind w:left="720" w:hanging="360"/>
      </w:pPr>
      <w:rPr>
        <w:rFonts w:ascii="Symbol" w:hAnsi="Symbol"/>
      </w:rPr>
    </w:lvl>
    <w:lvl w:ilvl="1" w:tplc="F13C4E2A">
      <w:start w:val="1"/>
      <w:numFmt w:val="bullet"/>
      <w:lvlText w:val="o"/>
      <w:lvlJc w:val="left"/>
      <w:pPr>
        <w:tabs>
          <w:tab w:val="num" w:pos="1440"/>
        </w:tabs>
        <w:ind w:left="1440" w:hanging="360"/>
      </w:pPr>
      <w:rPr>
        <w:rFonts w:ascii="Courier New" w:hAnsi="Courier New"/>
      </w:rPr>
    </w:lvl>
    <w:lvl w:ilvl="2" w:tplc="2360861E">
      <w:start w:val="1"/>
      <w:numFmt w:val="bullet"/>
      <w:lvlText w:val=""/>
      <w:lvlJc w:val="left"/>
      <w:pPr>
        <w:tabs>
          <w:tab w:val="num" w:pos="2160"/>
        </w:tabs>
        <w:ind w:left="2160" w:hanging="360"/>
      </w:pPr>
      <w:rPr>
        <w:rFonts w:ascii="Wingdings" w:hAnsi="Wingdings"/>
      </w:rPr>
    </w:lvl>
    <w:lvl w:ilvl="3" w:tplc="BFDCCAA8">
      <w:start w:val="1"/>
      <w:numFmt w:val="bullet"/>
      <w:lvlText w:val=""/>
      <w:lvlJc w:val="left"/>
      <w:pPr>
        <w:tabs>
          <w:tab w:val="num" w:pos="2880"/>
        </w:tabs>
        <w:ind w:left="2880" w:hanging="360"/>
      </w:pPr>
      <w:rPr>
        <w:rFonts w:ascii="Symbol" w:hAnsi="Symbol"/>
      </w:rPr>
    </w:lvl>
    <w:lvl w:ilvl="4" w:tplc="42A2D6A0">
      <w:start w:val="1"/>
      <w:numFmt w:val="bullet"/>
      <w:lvlText w:val="o"/>
      <w:lvlJc w:val="left"/>
      <w:pPr>
        <w:tabs>
          <w:tab w:val="num" w:pos="3600"/>
        </w:tabs>
        <w:ind w:left="3600" w:hanging="360"/>
      </w:pPr>
      <w:rPr>
        <w:rFonts w:ascii="Courier New" w:hAnsi="Courier New"/>
      </w:rPr>
    </w:lvl>
    <w:lvl w:ilvl="5" w:tplc="53A2D732">
      <w:start w:val="1"/>
      <w:numFmt w:val="bullet"/>
      <w:lvlText w:val=""/>
      <w:lvlJc w:val="left"/>
      <w:pPr>
        <w:tabs>
          <w:tab w:val="num" w:pos="4320"/>
        </w:tabs>
        <w:ind w:left="4320" w:hanging="360"/>
      </w:pPr>
      <w:rPr>
        <w:rFonts w:ascii="Wingdings" w:hAnsi="Wingdings"/>
      </w:rPr>
    </w:lvl>
    <w:lvl w:ilvl="6" w:tplc="1F240584">
      <w:start w:val="1"/>
      <w:numFmt w:val="bullet"/>
      <w:lvlText w:val=""/>
      <w:lvlJc w:val="left"/>
      <w:pPr>
        <w:tabs>
          <w:tab w:val="num" w:pos="5040"/>
        </w:tabs>
        <w:ind w:left="5040" w:hanging="360"/>
      </w:pPr>
      <w:rPr>
        <w:rFonts w:ascii="Symbol" w:hAnsi="Symbol"/>
      </w:rPr>
    </w:lvl>
    <w:lvl w:ilvl="7" w:tplc="E45426B4">
      <w:start w:val="1"/>
      <w:numFmt w:val="bullet"/>
      <w:lvlText w:val="o"/>
      <w:lvlJc w:val="left"/>
      <w:pPr>
        <w:tabs>
          <w:tab w:val="num" w:pos="5760"/>
        </w:tabs>
        <w:ind w:left="5760" w:hanging="360"/>
      </w:pPr>
      <w:rPr>
        <w:rFonts w:ascii="Courier New" w:hAnsi="Courier New"/>
      </w:rPr>
    </w:lvl>
    <w:lvl w:ilvl="8" w:tplc="174AD724">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2"/>
    <w:multiLevelType w:val="hybridMultilevel"/>
    <w:tmpl w:val="00000012"/>
    <w:lvl w:ilvl="0" w:tplc="16982AF4">
      <w:start w:val="1"/>
      <w:numFmt w:val="bullet"/>
      <w:lvlText w:val=""/>
      <w:lvlJc w:val="left"/>
      <w:pPr>
        <w:ind w:left="720" w:hanging="360"/>
      </w:pPr>
      <w:rPr>
        <w:rFonts w:ascii="Symbol" w:hAnsi="Symbol"/>
      </w:rPr>
    </w:lvl>
    <w:lvl w:ilvl="1" w:tplc="356A73A6">
      <w:start w:val="1"/>
      <w:numFmt w:val="bullet"/>
      <w:lvlText w:val="o"/>
      <w:lvlJc w:val="left"/>
      <w:pPr>
        <w:tabs>
          <w:tab w:val="num" w:pos="1440"/>
        </w:tabs>
        <w:ind w:left="1440" w:hanging="360"/>
      </w:pPr>
      <w:rPr>
        <w:rFonts w:ascii="Courier New" w:hAnsi="Courier New"/>
      </w:rPr>
    </w:lvl>
    <w:lvl w:ilvl="2" w:tplc="2CDEC03C">
      <w:start w:val="1"/>
      <w:numFmt w:val="bullet"/>
      <w:lvlText w:val=""/>
      <w:lvlJc w:val="left"/>
      <w:pPr>
        <w:tabs>
          <w:tab w:val="num" w:pos="2160"/>
        </w:tabs>
        <w:ind w:left="2160" w:hanging="360"/>
      </w:pPr>
      <w:rPr>
        <w:rFonts w:ascii="Wingdings" w:hAnsi="Wingdings"/>
      </w:rPr>
    </w:lvl>
    <w:lvl w:ilvl="3" w:tplc="35FA3DA8">
      <w:start w:val="1"/>
      <w:numFmt w:val="bullet"/>
      <w:lvlText w:val=""/>
      <w:lvlJc w:val="left"/>
      <w:pPr>
        <w:tabs>
          <w:tab w:val="num" w:pos="2880"/>
        </w:tabs>
        <w:ind w:left="2880" w:hanging="360"/>
      </w:pPr>
      <w:rPr>
        <w:rFonts w:ascii="Symbol" w:hAnsi="Symbol"/>
      </w:rPr>
    </w:lvl>
    <w:lvl w:ilvl="4" w:tplc="E092F05A">
      <w:start w:val="1"/>
      <w:numFmt w:val="bullet"/>
      <w:lvlText w:val="o"/>
      <w:lvlJc w:val="left"/>
      <w:pPr>
        <w:tabs>
          <w:tab w:val="num" w:pos="3600"/>
        </w:tabs>
        <w:ind w:left="3600" w:hanging="360"/>
      </w:pPr>
      <w:rPr>
        <w:rFonts w:ascii="Courier New" w:hAnsi="Courier New"/>
      </w:rPr>
    </w:lvl>
    <w:lvl w:ilvl="5" w:tplc="6F160FCC">
      <w:start w:val="1"/>
      <w:numFmt w:val="bullet"/>
      <w:lvlText w:val=""/>
      <w:lvlJc w:val="left"/>
      <w:pPr>
        <w:tabs>
          <w:tab w:val="num" w:pos="4320"/>
        </w:tabs>
        <w:ind w:left="4320" w:hanging="360"/>
      </w:pPr>
      <w:rPr>
        <w:rFonts w:ascii="Wingdings" w:hAnsi="Wingdings"/>
      </w:rPr>
    </w:lvl>
    <w:lvl w:ilvl="6" w:tplc="68D40C98">
      <w:start w:val="1"/>
      <w:numFmt w:val="bullet"/>
      <w:lvlText w:val=""/>
      <w:lvlJc w:val="left"/>
      <w:pPr>
        <w:tabs>
          <w:tab w:val="num" w:pos="5040"/>
        </w:tabs>
        <w:ind w:left="5040" w:hanging="360"/>
      </w:pPr>
      <w:rPr>
        <w:rFonts w:ascii="Symbol" w:hAnsi="Symbol"/>
      </w:rPr>
    </w:lvl>
    <w:lvl w:ilvl="7" w:tplc="A5E6F732">
      <w:start w:val="1"/>
      <w:numFmt w:val="bullet"/>
      <w:lvlText w:val="o"/>
      <w:lvlJc w:val="left"/>
      <w:pPr>
        <w:tabs>
          <w:tab w:val="num" w:pos="5760"/>
        </w:tabs>
        <w:ind w:left="5760" w:hanging="360"/>
      </w:pPr>
      <w:rPr>
        <w:rFonts w:ascii="Courier New" w:hAnsi="Courier New"/>
      </w:rPr>
    </w:lvl>
    <w:lvl w:ilvl="8" w:tplc="D2386578">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3"/>
    <w:multiLevelType w:val="hybridMultilevel"/>
    <w:tmpl w:val="00000013"/>
    <w:lvl w:ilvl="0" w:tplc="9A541C3A">
      <w:start w:val="1"/>
      <w:numFmt w:val="bullet"/>
      <w:lvlText w:val=""/>
      <w:lvlJc w:val="left"/>
      <w:pPr>
        <w:ind w:left="720" w:hanging="360"/>
      </w:pPr>
      <w:rPr>
        <w:rFonts w:ascii="Symbol" w:hAnsi="Symbol"/>
      </w:rPr>
    </w:lvl>
    <w:lvl w:ilvl="1" w:tplc="1C3A28E6">
      <w:start w:val="1"/>
      <w:numFmt w:val="bullet"/>
      <w:lvlText w:val="o"/>
      <w:lvlJc w:val="left"/>
      <w:pPr>
        <w:tabs>
          <w:tab w:val="num" w:pos="1440"/>
        </w:tabs>
        <w:ind w:left="1440" w:hanging="360"/>
      </w:pPr>
      <w:rPr>
        <w:rFonts w:ascii="Courier New" w:hAnsi="Courier New"/>
      </w:rPr>
    </w:lvl>
    <w:lvl w:ilvl="2" w:tplc="87C64EA8">
      <w:start w:val="1"/>
      <w:numFmt w:val="bullet"/>
      <w:lvlText w:val=""/>
      <w:lvlJc w:val="left"/>
      <w:pPr>
        <w:tabs>
          <w:tab w:val="num" w:pos="2160"/>
        </w:tabs>
        <w:ind w:left="2160" w:hanging="360"/>
      </w:pPr>
      <w:rPr>
        <w:rFonts w:ascii="Wingdings" w:hAnsi="Wingdings"/>
      </w:rPr>
    </w:lvl>
    <w:lvl w:ilvl="3" w:tplc="E7880B2E">
      <w:start w:val="1"/>
      <w:numFmt w:val="bullet"/>
      <w:lvlText w:val=""/>
      <w:lvlJc w:val="left"/>
      <w:pPr>
        <w:tabs>
          <w:tab w:val="num" w:pos="2880"/>
        </w:tabs>
        <w:ind w:left="2880" w:hanging="360"/>
      </w:pPr>
      <w:rPr>
        <w:rFonts w:ascii="Symbol" w:hAnsi="Symbol"/>
      </w:rPr>
    </w:lvl>
    <w:lvl w:ilvl="4" w:tplc="5198A766">
      <w:start w:val="1"/>
      <w:numFmt w:val="bullet"/>
      <w:lvlText w:val="o"/>
      <w:lvlJc w:val="left"/>
      <w:pPr>
        <w:tabs>
          <w:tab w:val="num" w:pos="3600"/>
        </w:tabs>
        <w:ind w:left="3600" w:hanging="360"/>
      </w:pPr>
      <w:rPr>
        <w:rFonts w:ascii="Courier New" w:hAnsi="Courier New"/>
      </w:rPr>
    </w:lvl>
    <w:lvl w:ilvl="5" w:tplc="8104F59E">
      <w:start w:val="1"/>
      <w:numFmt w:val="bullet"/>
      <w:lvlText w:val=""/>
      <w:lvlJc w:val="left"/>
      <w:pPr>
        <w:tabs>
          <w:tab w:val="num" w:pos="4320"/>
        </w:tabs>
        <w:ind w:left="4320" w:hanging="360"/>
      </w:pPr>
      <w:rPr>
        <w:rFonts w:ascii="Wingdings" w:hAnsi="Wingdings"/>
      </w:rPr>
    </w:lvl>
    <w:lvl w:ilvl="6" w:tplc="5F7EF7EA">
      <w:start w:val="1"/>
      <w:numFmt w:val="bullet"/>
      <w:lvlText w:val=""/>
      <w:lvlJc w:val="left"/>
      <w:pPr>
        <w:tabs>
          <w:tab w:val="num" w:pos="5040"/>
        </w:tabs>
        <w:ind w:left="5040" w:hanging="360"/>
      </w:pPr>
      <w:rPr>
        <w:rFonts w:ascii="Symbol" w:hAnsi="Symbol"/>
      </w:rPr>
    </w:lvl>
    <w:lvl w:ilvl="7" w:tplc="5C50FBA2">
      <w:start w:val="1"/>
      <w:numFmt w:val="bullet"/>
      <w:lvlText w:val="o"/>
      <w:lvlJc w:val="left"/>
      <w:pPr>
        <w:tabs>
          <w:tab w:val="num" w:pos="5760"/>
        </w:tabs>
        <w:ind w:left="5760" w:hanging="360"/>
      </w:pPr>
      <w:rPr>
        <w:rFonts w:ascii="Courier New" w:hAnsi="Courier New"/>
      </w:rPr>
    </w:lvl>
    <w:lvl w:ilvl="8" w:tplc="10F020A0">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4"/>
    <w:multiLevelType w:val="hybridMultilevel"/>
    <w:tmpl w:val="00000014"/>
    <w:lvl w:ilvl="0" w:tplc="684A5E3A">
      <w:start w:val="1"/>
      <w:numFmt w:val="bullet"/>
      <w:lvlText w:val=""/>
      <w:lvlJc w:val="left"/>
      <w:pPr>
        <w:ind w:left="720" w:hanging="360"/>
      </w:pPr>
      <w:rPr>
        <w:rFonts w:ascii="Symbol" w:hAnsi="Symbol"/>
      </w:rPr>
    </w:lvl>
    <w:lvl w:ilvl="1" w:tplc="69A6A128">
      <w:start w:val="1"/>
      <w:numFmt w:val="bullet"/>
      <w:lvlText w:val="o"/>
      <w:lvlJc w:val="left"/>
      <w:pPr>
        <w:tabs>
          <w:tab w:val="num" w:pos="1440"/>
        </w:tabs>
        <w:ind w:left="1440" w:hanging="360"/>
      </w:pPr>
      <w:rPr>
        <w:rFonts w:ascii="Courier New" w:hAnsi="Courier New"/>
      </w:rPr>
    </w:lvl>
    <w:lvl w:ilvl="2" w:tplc="189C8330">
      <w:start w:val="1"/>
      <w:numFmt w:val="bullet"/>
      <w:lvlText w:val=""/>
      <w:lvlJc w:val="left"/>
      <w:pPr>
        <w:tabs>
          <w:tab w:val="num" w:pos="2160"/>
        </w:tabs>
        <w:ind w:left="2160" w:hanging="360"/>
      </w:pPr>
      <w:rPr>
        <w:rFonts w:ascii="Wingdings" w:hAnsi="Wingdings"/>
      </w:rPr>
    </w:lvl>
    <w:lvl w:ilvl="3" w:tplc="6EE24DF2">
      <w:start w:val="1"/>
      <w:numFmt w:val="bullet"/>
      <w:lvlText w:val=""/>
      <w:lvlJc w:val="left"/>
      <w:pPr>
        <w:tabs>
          <w:tab w:val="num" w:pos="2880"/>
        </w:tabs>
        <w:ind w:left="2880" w:hanging="360"/>
      </w:pPr>
      <w:rPr>
        <w:rFonts w:ascii="Symbol" w:hAnsi="Symbol"/>
      </w:rPr>
    </w:lvl>
    <w:lvl w:ilvl="4" w:tplc="91CCC6E8">
      <w:start w:val="1"/>
      <w:numFmt w:val="bullet"/>
      <w:lvlText w:val="o"/>
      <w:lvlJc w:val="left"/>
      <w:pPr>
        <w:tabs>
          <w:tab w:val="num" w:pos="3600"/>
        </w:tabs>
        <w:ind w:left="3600" w:hanging="360"/>
      </w:pPr>
      <w:rPr>
        <w:rFonts w:ascii="Courier New" w:hAnsi="Courier New"/>
      </w:rPr>
    </w:lvl>
    <w:lvl w:ilvl="5" w:tplc="46A0D882">
      <w:start w:val="1"/>
      <w:numFmt w:val="bullet"/>
      <w:lvlText w:val=""/>
      <w:lvlJc w:val="left"/>
      <w:pPr>
        <w:tabs>
          <w:tab w:val="num" w:pos="4320"/>
        </w:tabs>
        <w:ind w:left="4320" w:hanging="360"/>
      </w:pPr>
      <w:rPr>
        <w:rFonts w:ascii="Wingdings" w:hAnsi="Wingdings"/>
      </w:rPr>
    </w:lvl>
    <w:lvl w:ilvl="6" w:tplc="88DAAC2C">
      <w:start w:val="1"/>
      <w:numFmt w:val="bullet"/>
      <w:lvlText w:val=""/>
      <w:lvlJc w:val="left"/>
      <w:pPr>
        <w:tabs>
          <w:tab w:val="num" w:pos="5040"/>
        </w:tabs>
        <w:ind w:left="5040" w:hanging="360"/>
      </w:pPr>
      <w:rPr>
        <w:rFonts w:ascii="Symbol" w:hAnsi="Symbol"/>
      </w:rPr>
    </w:lvl>
    <w:lvl w:ilvl="7" w:tplc="983E1174">
      <w:start w:val="1"/>
      <w:numFmt w:val="bullet"/>
      <w:lvlText w:val="o"/>
      <w:lvlJc w:val="left"/>
      <w:pPr>
        <w:tabs>
          <w:tab w:val="num" w:pos="5760"/>
        </w:tabs>
        <w:ind w:left="5760" w:hanging="360"/>
      </w:pPr>
      <w:rPr>
        <w:rFonts w:ascii="Courier New" w:hAnsi="Courier New"/>
      </w:rPr>
    </w:lvl>
    <w:lvl w:ilvl="8" w:tplc="08F0509C">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5"/>
    <w:multiLevelType w:val="hybridMultilevel"/>
    <w:tmpl w:val="00000015"/>
    <w:lvl w:ilvl="0" w:tplc="04DCD530">
      <w:start w:val="1"/>
      <w:numFmt w:val="bullet"/>
      <w:lvlText w:val=""/>
      <w:lvlJc w:val="left"/>
      <w:pPr>
        <w:ind w:left="720" w:hanging="360"/>
      </w:pPr>
      <w:rPr>
        <w:rFonts w:ascii="Symbol" w:hAnsi="Symbol"/>
      </w:rPr>
    </w:lvl>
    <w:lvl w:ilvl="1" w:tplc="2F0C6336">
      <w:start w:val="1"/>
      <w:numFmt w:val="bullet"/>
      <w:lvlText w:val="o"/>
      <w:lvlJc w:val="left"/>
      <w:pPr>
        <w:tabs>
          <w:tab w:val="num" w:pos="1440"/>
        </w:tabs>
        <w:ind w:left="1440" w:hanging="360"/>
      </w:pPr>
      <w:rPr>
        <w:rFonts w:ascii="Courier New" w:hAnsi="Courier New"/>
      </w:rPr>
    </w:lvl>
    <w:lvl w:ilvl="2" w:tplc="94D08BBE">
      <w:start w:val="1"/>
      <w:numFmt w:val="bullet"/>
      <w:lvlText w:val=""/>
      <w:lvlJc w:val="left"/>
      <w:pPr>
        <w:tabs>
          <w:tab w:val="num" w:pos="2160"/>
        </w:tabs>
        <w:ind w:left="2160" w:hanging="360"/>
      </w:pPr>
      <w:rPr>
        <w:rFonts w:ascii="Wingdings" w:hAnsi="Wingdings"/>
      </w:rPr>
    </w:lvl>
    <w:lvl w:ilvl="3" w:tplc="874E47E2">
      <w:start w:val="1"/>
      <w:numFmt w:val="bullet"/>
      <w:lvlText w:val=""/>
      <w:lvlJc w:val="left"/>
      <w:pPr>
        <w:tabs>
          <w:tab w:val="num" w:pos="2880"/>
        </w:tabs>
        <w:ind w:left="2880" w:hanging="360"/>
      </w:pPr>
      <w:rPr>
        <w:rFonts w:ascii="Symbol" w:hAnsi="Symbol"/>
      </w:rPr>
    </w:lvl>
    <w:lvl w:ilvl="4" w:tplc="26AC16AE">
      <w:start w:val="1"/>
      <w:numFmt w:val="bullet"/>
      <w:lvlText w:val="o"/>
      <w:lvlJc w:val="left"/>
      <w:pPr>
        <w:tabs>
          <w:tab w:val="num" w:pos="3600"/>
        </w:tabs>
        <w:ind w:left="3600" w:hanging="360"/>
      </w:pPr>
      <w:rPr>
        <w:rFonts w:ascii="Courier New" w:hAnsi="Courier New"/>
      </w:rPr>
    </w:lvl>
    <w:lvl w:ilvl="5" w:tplc="808864B4">
      <w:start w:val="1"/>
      <w:numFmt w:val="bullet"/>
      <w:lvlText w:val=""/>
      <w:lvlJc w:val="left"/>
      <w:pPr>
        <w:tabs>
          <w:tab w:val="num" w:pos="4320"/>
        </w:tabs>
        <w:ind w:left="4320" w:hanging="360"/>
      </w:pPr>
      <w:rPr>
        <w:rFonts w:ascii="Wingdings" w:hAnsi="Wingdings"/>
      </w:rPr>
    </w:lvl>
    <w:lvl w:ilvl="6" w:tplc="B8287F32">
      <w:start w:val="1"/>
      <w:numFmt w:val="bullet"/>
      <w:lvlText w:val=""/>
      <w:lvlJc w:val="left"/>
      <w:pPr>
        <w:tabs>
          <w:tab w:val="num" w:pos="5040"/>
        </w:tabs>
        <w:ind w:left="5040" w:hanging="360"/>
      </w:pPr>
      <w:rPr>
        <w:rFonts w:ascii="Symbol" w:hAnsi="Symbol"/>
      </w:rPr>
    </w:lvl>
    <w:lvl w:ilvl="7" w:tplc="1892F74A">
      <w:start w:val="1"/>
      <w:numFmt w:val="bullet"/>
      <w:lvlText w:val="o"/>
      <w:lvlJc w:val="left"/>
      <w:pPr>
        <w:tabs>
          <w:tab w:val="num" w:pos="5760"/>
        </w:tabs>
        <w:ind w:left="5760" w:hanging="360"/>
      </w:pPr>
      <w:rPr>
        <w:rFonts w:ascii="Courier New" w:hAnsi="Courier New"/>
      </w:rPr>
    </w:lvl>
    <w:lvl w:ilvl="8" w:tplc="83DC1670">
      <w:start w:val="1"/>
      <w:numFmt w:val="bullet"/>
      <w:lvlText w:val=""/>
      <w:lvlJc w:val="left"/>
      <w:pPr>
        <w:tabs>
          <w:tab w:val="num" w:pos="6480"/>
        </w:tabs>
        <w:ind w:left="6480" w:hanging="360"/>
      </w:pPr>
      <w:rPr>
        <w:rFonts w:ascii="Wingdings" w:hAnsi="Wingdings"/>
      </w:rPr>
    </w:lvl>
  </w:abstractNum>
  <w:abstractNum w:abstractNumId="29" w15:restartNumberingAfterBreak="0">
    <w:nsid w:val="16E503E5"/>
    <w:multiLevelType w:val="multilevel"/>
    <w:tmpl w:val="3FC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C95342D"/>
    <w:multiLevelType w:val="hybridMultilevel"/>
    <w:tmpl w:val="DD2200F2"/>
    <w:lvl w:ilvl="0" w:tplc="21E4A75C">
      <w:start w:val="1"/>
      <w:numFmt w:val="decimal"/>
      <w:lvlText w:val="%1."/>
      <w:lvlJc w:val="left"/>
      <w:pPr>
        <w:ind w:left="720" w:hanging="360"/>
      </w:pPr>
    </w:lvl>
    <w:lvl w:ilvl="1" w:tplc="0EB82A0A">
      <w:start w:val="1"/>
      <w:numFmt w:val="lowerLetter"/>
      <w:lvlText w:val="%2."/>
      <w:lvlJc w:val="left"/>
      <w:pPr>
        <w:ind w:left="1440" w:hanging="360"/>
      </w:pPr>
    </w:lvl>
    <w:lvl w:ilvl="2" w:tplc="3D706376" w:tentative="1">
      <w:start w:val="1"/>
      <w:numFmt w:val="lowerRoman"/>
      <w:lvlText w:val="%3."/>
      <w:lvlJc w:val="right"/>
      <w:pPr>
        <w:ind w:left="2160" w:hanging="180"/>
      </w:pPr>
    </w:lvl>
    <w:lvl w:ilvl="3" w:tplc="0756B65E" w:tentative="1">
      <w:start w:val="1"/>
      <w:numFmt w:val="decimal"/>
      <w:lvlText w:val="%4."/>
      <w:lvlJc w:val="left"/>
      <w:pPr>
        <w:ind w:left="2880" w:hanging="360"/>
      </w:pPr>
    </w:lvl>
    <w:lvl w:ilvl="4" w:tplc="E3A267DE" w:tentative="1">
      <w:start w:val="1"/>
      <w:numFmt w:val="lowerLetter"/>
      <w:lvlText w:val="%5."/>
      <w:lvlJc w:val="left"/>
      <w:pPr>
        <w:ind w:left="3600" w:hanging="360"/>
      </w:pPr>
    </w:lvl>
    <w:lvl w:ilvl="5" w:tplc="4CA01598" w:tentative="1">
      <w:start w:val="1"/>
      <w:numFmt w:val="lowerRoman"/>
      <w:lvlText w:val="%6."/>
      <w:lvlJc w:val="right"/>
      <w:pPr>
        <w:ind w:left="4320" w:hanging="180"/>
      </w:pPr>
    </w:lvl>
    <w:lvl w:ilvl="6" w:tplc="DC265C12" w:tentative="1">
      <w:start w:val="1"/>
      <w:numFmt w:val="decimal"/>
      <w:lvlText w:val="%7."/>
      <w:lvlJc w:val="left"/>
      <w:pPr>
        <w:ind w:left="5040" w:hanging="360"/>
      </w:pPr>
    </w:lvl>
    <w:lvl w:ilvl="7" w:tplc="7CBE2B6E" w:tentative="1">
      <w:start w:val="1"/>
      <w:numFmt w:val="lowerLetter"/>
      <w:lvlText w:val="%8."/>
      <w:lvlJc w:val="left"/>
      <w:pPr>
        <w:ind w:left="5760" w:hanging="360"/>
      </w:pPr>
    </w:lvl>
    <w:lvl w:ilvl="8" w:tplc="7B724F08" w:tentative="1">
      <w:start w:val="1"/>
      <w:numFmt w:val="lowerRoman"/>
      <w:lvlText w:val="%9."/>
      <w:lvlJc w:val="right"/>
      <w:pPr>
        <w:ind w:left="6480" w:hanging="180"/>
      </w:pPr>
    </w:lvl>
  </w:abstractNum>
  <w:abstractNum w:abstractNumId="31" w15:restartNumberingAfterBreak="0">
    <w:nsid w:val="1E10083E"/>
    <w:multiLevelType w:val="multilevel"/>
    <w:tmpl w:val="DDEA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2B2429"/>
    <w:multiLevelType w:val="multilevel"/>
    <w:tmpl w:val="DC984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7116EF"/>
    <w:multiLevelType w:val="hybridMultilevel"/>
    <w:tmpl w:val="E910C932"/>
    <w:lvl w:ilvl="0" w:tplc="A02660FC">
      <w:start w:val="1"/>
      <w:numFmt w:val="decimal"/>
      <w:lvlText w:val="%1."/>
      <w:lvlJc w:val="left"/>
      <w:pPr>
        <w:tabs>
          <w:tab w:val="num" w:pos="1429"/>
        </w:tabs>
        <w:ind w:left="1429" w:hanging="360"/>
      </w:pPr>
    </w:lvl>
    <w:lvl w:ilvl="1" w:tplc="357642A6" w:tentative="1">
      <w:start w:val="1"/>
      <w:numFmt w:val="lowerLetter"/>
      <w:lvlText w:val="%2."/>
      <w:lvlJc w:val="left"/>
      <w:pPr>
        <w:tabs>
          <w:tab w:val="num" w:pos="2149"/>
        </w:tabs>
        <w:ind w:left="2149" w:hanging="360"/>
      </w:pPr>
    </w:lvl>
    <w:lvl w:ilvl="2" w:tplc="4F5E2136" w:tentative="1">
      <w:start w:val="1"/>
      <w:numFmt w:val="lowerRoman"/>
      <w:lvlText w:val="%3."/>
      <w:lvlJc w:val="right"/>
      <w:pPr>
        <w:tabs>
          <w:tab w:val="num" w:pos="2869"/>
        </w:tabs>
        <w:ind w:left="2869" w:hanging="180"/>
      </w:pPr>
    </w:lvl>
    <w:lvl w:ilvl="3" w:tplc="751C2CFA" w:tentative="1">
      <w:start w:val="1"/>
      <w:numFmt w:val="decimal"/>
      <w:lvlText w:val="%4."/>
      <w:lvlJc w:val="left"/>
      <w:pPr>
        <w:tabs>
          <w:tab w:val="num" w:pos="3589"/>
        </w:tabs>
        <w:ind w:left="3589" w:hanging="360"/>
      </w:pPr>
    </w:lvl>
    <w:lvl w:ilvl="4" w:tplc="FC7A6152" w:tentative="1">
      <w:start w:val="1"/>
      <w:numFmt w:val="lowerLetter"/>
      <w:lvlText w:val="%5."/>
      <w:lvlJc w:val="left"/>
      <w:pPr>
        <w:tabs>
          <w:tab w:val="num" w:pos="4309"/>
        </w:tabs>
        <w:ind w:left="4309" w:hanging="360"/>
      </w:pPr>
    </w:lvl>
    <w:lvl w:ilvl="5" w:tplc="1432472C" w:tentative="1">
      <w:start w:val="1"/>
      <w:numFmt w:val="lowerRoman"/>
      <w:lvlText w:val="%6."/>
      <w:lvlJc w:val="right"/>
      <w:pPr>
        <w:tabs>
          <w:tab w:val="num" w:pos="5029"/>
        </w:tabs>
        <w:ind w:left="5029" w:hanging="180"/>
      </w:pPr>
    </w:lvl>
    <w:lvl w:ilvl="6" w:tplc="B32C4FB2" w:tentative="1">
      <w:start w:val="1"/>
      <w:numFmt w:val="decimal"/>
      <w:lvlText w:val="%7."/>
      <w:lvlJc w:val="left"/>
      <w:pPr>
        <w:tabs>
          <w:tab w:val="num" w:pos="5749"/>
        </w:tabs>
        <w:ind w:left="5749" w:hanging="360"/>
      </w:pPr>
    </w:lvl>
    <w:lvl w:ilvl="7" w:tplc="E2F678B4" w:tentative="1">
      <w:start w:val="1"/>
      <w:numFmt w:val="lowerLetter"/>
      <w:lvlText w:val="%8."/>
      <w:lvlJc w:val="left"/>
      <w:pPr>
        <w:tabs>
          <w:tab w:val="num" w:pos="6469"/>
        </w:tabs>
        <w:ind w:left="6469" w:hanging="360"/>
      </w:pPr>
    </w:lvl>
    <w:lvl w:ilvl="8" w:tplc="2FE00516" w:tentative="1">
      <w:start w:val="1"/>
      <w:numFmt w:val="lowerRoman"/>
      <w:lvlText w:val="%9."/>
      <w:lvlJc w:val="right"/>
      <w:pPr>
        <w:tabs>
          <w:tab w:val="num" w:pos="7189"/>
        </w:tabs>
        <w:ind w:left="7189" w:hanging="180"/>
      </w:pPr>
    </w:lvl>
  </w:abstractNum>
  <w:abstractNum w:abstractNumId="34" w15:restartNumberingAfterBreak="0">
    <w:nsid w:val="30415D81"/>
    <w:multiLevelType w:val="multilevel"/>
    <w:tmpl w:val="D0001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3A52207D"/>
    <w:multiLevelType w:val="hybridMultilevel"/>
    <w:tmpl w:val="C6F2CDB2"/>
    <w:lvl w:ilvl="0" w:tplc="EB5CE762">
      <w:start w:val="1"/>
      <w:numFmt w:val="decimal"/>
      <w:lvlText w:val="%1."/>
      <w:lvlJc w:val="left"/>
      <w:pPr>
        <w:ind w:left="720" w:hanging="360"/>
      </w:pPr>
      <w:rPr>
        <w:rFonts w:cs="Times New Roman" w:hint="default"/>
      </w:rPr>
    </w:lvl>
    <w:lvl w:ilvl="1" w:tplc="60482518" w:tentative="1">
      <w:start w:val="1"/>
      <w:numFmt w:val="lowerLetter"/>
      <w:lvlText w:val="%2."/>
      <w:lvlJc w:val="left"/>
      <w:pPr>
        <w:ind w:left="1440" w:hanging="360"/>
      </w:pPr>
      <w:rPr>
        <w:rFonts w:cs="Times New Roman"/>
      </w:rPr>
    </w:lvl>
    <w:lvl w:ilvl="2" w:tplc="7742AB12" w:tentative="1">
      <w:start w:val="1"/>
      <w:numFmt w:val="lowerRoman"/>
      <w:lvlText w:val="%3."/>
      <w:lvlJc w:val="right"/>
      <w:pPr>
        <w:ind w:left="2160" w:hanging="180"/>
      </w:pPr>
      <w:rPr>
        <w:rFonts w:cs="Times New Roman"/>
      </w:rPr>
    </w:lvl>
    <w:lvl w:ilvl="3" w:tplc="5F246076" w:tentative="1">
      <w:start w:val="1"/>
      <w:numFmt w:val="decimal"/>
      <w:lvlText w:val="%4."/>
      <w:lvlJc w:val="left"/>
      <w:pPr>
        <w:ind w:left="2880" w:hanging="360"/>
      </w:pPr>
      <w:rPr>
        <w:rFonts w:cs="Times New Roman"/>
      </w:rPr>
    </w:lvl>
    <w:lvl w:ilvl="4" w:tplc="061E209A" w:tentative="1">
      <w:start w:val="1"/>
      <w:numFmt w:val="lowerLetter"/>
      <w:lvlText w:val="%5."/>
      <w:lvlJc w:val="left"/>
      <w:pPr>
        <w:ind w:left="3600" w:hanging="360"/>
      </w:pPr>
      <w:rPr>
        <w:rFonts w:cs="Times New Roman"/>
      </w:rPr>
    </w:lvl>
    <w:lvl w:ilvl="5" w:tplc="25AA4AF2" w:tentative="1">
      <w:start w:val="1"/>
      <w:numFmt w:val="lowerRoman"/>
      <w:lvlText w:val="%6."/>
      <w:lvlJc w:val="right"/>
      <w:pPr>
        <w:ind w:left="4320" w:hanging="180"/>
      </w:pPr>
      <w:rPr>
        <w:rFonts w:cs="Times New Roman"/>
      </w:rPr>
    </w:lvl>
    <w:lvl w:ilvl="6" w:tplc="AD62092A" w:tentative="1">
      <w:start w:val="1"/>
      <w:numFmt w:val="decimal"/>
      <w:lvlText w:val="%7."/>
      <w:lvlJc w:val="left"/>
      <w:pPr>
        <w:ind w:left="5040" w:hanging="360"/>
      </w:pPr>
      <w:rPr>
        <w:rFonts w:cs="Times New Roman"/>
      </w:rPr>
    </w:lvl>
    <w:lvl w:ilvl="7" w:tplc="0EFAE10E" w:tentative="1">
      <w:start w:val="1"/>
      <w:numFmt w:val="lowerLetter"/>
      <w:lvlText w:val="%8."/>
      <w:lvlJc w:val="left"/>
      <w:pPr>
        <w:ind w:left="5760" w:hanging="360"/>
      </w:pPr>
      <w:rPr>
        <w:rFonts w:cs="Times New Roman"/>
      </w:rPr>
    </w:lvl>
    <w:lvl w:ilvl="8" w:tplc="96EC5AF2" w:tentative="1">
      <w:start w:val="1"/>
      <w:numFmt w:val="lowerRoman"/>
      <w:lvlText w:val="%9."/>
      <w:lvlJc w:val="right"/>
      <w:pPr>
        <w:ind w:left="6480" w:hanging="180"/>
      </w:pPr>
      <w:rPr>
        <w:rFonts w:cs="Times New Roman"/>
      </w:rPr>
    </w:lvl>
  </w:abstractNum>
  <w:abstractNum w:abstractNumId="36" w15:restartNumberingAfterBreak="0">
    <w:nsid w:val="3CA6774B"/>
    <w:multiLevelType w:val="multilevel"/>
    <w:tmpl w:val="780A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4BDC7755"/>
    <w:multiLevelType w:val="multilevel"/>
    <w:tmpl w:val="AC40C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4C0239ED"/>
    <w:multiLevelType w:val="multilevel"/>
    <w:tmpl w:val="E4948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4E1A7171"/>
    <w:multiLevelType w:val="multilevel"/>
    <w:tmpl w:val="7C100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4FFD61C5"/>
    <w:multiLevelType w:val="multilevel"/>
    <w:tmpl w:val="FCDE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00E692E"/>
    <w:multiLevelType w:val="hybridMultilevel"/>
    <w:tmpl w:val="B2BC89A0"/>
    <w:lvl w:ilvl="0" w:tplc="A3185A28">
      <w:start w:val="1"/>
      <w:numFmt w:val="decimal"/>
      <w:lvlText w:val="%1."/>
      <w:lvlJc w:val="left"/>
      <w:pPr>
        <w:tabs>
          <w:tab w:val="num" w:pos="720"/>
        </w:tabs>
        <w:ind w:left="720" w:hanging="360"/>
      </w:pPr>
    </w:lvl>
    <w:lvl w:ilvl="1" w:tplc="440CE7B4" w:tentative="1">
      <w:start w:val="1"/>
      <w:numFmt w:val="lowerLetter"/>
      <w:lvlText w:val="%2."/>
      <w:lvlJc w:val="left"/>
      <w:pPr>
        <w:tabs>
          <w:tab w:val="num" w:pos="1440"/>
        </w:tabs>
        <w:ind w:left="1440" w:hanging="360"/>
      </w:pPr>
    </w:lvl>
    <w:lvl w:ilvl="2" w:tplc="9962B8D4" w:tentative="1">
      <w:start w:val="1"/>
      <w:numFmt w:val="lowerRoman"/>
      <w:lvlText w:val="%3."/>
      <w:lvlJc w:val="right"/>
      <w:pPr>
        <w:tabs>
          <w:tab w:val="num" w:pos="2160"/>
        </w:tabs>
        <w:ind w:left="2160" w:hanging="180"/>
      </w:pPr>
    </w:lvl>
    <w:lvl w:ilvl="3" w:tplc="311692EC" w:tentative="1">
      <w:start w:val="1"/>
      <w:numFmt w:val="decimal"/>
      <w:lvlText w:val="%4."/>
      <w:lvlJc w:val="left"/>
      <w:pPr>
        <w:tabs>
          <w:tab w:val="num" w:pos="2880"/>
        </w:tabs>
        <w:ind w:left="2880" w:hanging="360"/>
      </w:pPr>
    </w:lvl>
    <w:lvl w:ilvl="4" w:tplc="E5F8E952" w:tentative="1">
      <w:start w:val="1"/>
      <w:numFmt w:val="lowerLetter"/>
      <w:lvlText w:val="%5."/>
      <w:lvlJc w:val="left"/>
      <w:pPr>
        <w:tabs>
          <w:tab w:val="num" w:pos="3600"/>
        </w:tabs>
        <w:ind w:left="3600" w:hanging="360"/>
      </w:pPr>
    </w:lvl>
    <w:lvl w:ilvl="5" w:tplc="8F9255CA" w:tentative="1">
      <w:start w:val="1"/>
      <w:numFmt w:val="lowerRoman"/>
      <w:lvlText w:val="%6."/>
      <w:lvlJc w:val="right"/>
      <w:pPr>
        <w:tabs>
          <w:tab w:val="num" w:pos="4320"/>
        </w:tabs>
        <w:ind w:left="4320" w:hanging="180"/>
      </w:pPr>
    </w:lvl>
    <w:lvl w:ilvl="6" w:tplc="A50080C6" w:tentative="1">
      <w:start w:val="1"/>
      <w:numFmt w:val="decimal"/>
      <w:lvlText w:val="%7."/>
      <w:lvlJc w:val="left"/>
      <w:pPr>
        <w:tabs>
          <w:tab w:val="num" w:pos="5040"/>
        </w:tabs>
        <w:ind w:left="5040" w:hanging="360"/>
      </w:pPr>
    </w:lvl>
    <w:lvl w:ilvl="7" w:tplc="8AD82760" w:tentative="1">
      <w:start w:val="1"/>
      <w:numFmt w:val="lowerLetter"/>
      <w:lvlText w:val="%8."/>
      <w:lvlJc w:val="left"/>
      <w:pPr>
        <w:tabs>
          <w:tab w:val="num" w:pos="5760"/>
        </w:tabs>
        <w:ind w:left="5760" w:hanging="360"/>
      </w:pPr>
    </w:lvl>
    <w:lvl w:ilvl="8" w:tplc="053C517E" w:tentative="1">
      <w:start w:val="1"/>
      <w:numFmt w:val="lowerRoman"/>
      <w:lvlText w:val="%9."/>
      <w:lvlJc w:val="right"/>
      <w:pPr>
        <w:tabs>
          <w:tab w:val="num" w:pos="6480"/>
        </w:tabs>
        <w:ind w:left="6480" w:hanging="180"/>
      </w:pPr>
    </w:lvl>
  </w:abstractNum>
  <w:abstractNum w:abstractNumId="42" w15:restartNumberingAfterBreak="0">
    <w:nsid w:val="52EC7DDD"/>
    <w:multiLevelType w:val="multilevel"/>
    <w:tmpl w:val="C5CA7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98A39B8"/>
    <w:multiLevelType w:val="multilevel"/>
    <w:tmpl w:val="13D2A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31A2699"/>
    <w:multiLevelType w:val="multilevel"/>
    <w:tmpl w:val="0F488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46F3A2D"/>
    <w:multiLevelType w:val="multilevel"/>
    <w:tmpl w:val="2B52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15C14AA"/>
    <w:multiLevelType w:val="multilevel"/>
    <w:tmpl w:val="E3664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370710C"/>
    <w:multiLevelType w:val="multilevel"/>
    <w:tmpl w:val="50D0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F861661"/>
    <w:multiLevelType w:val="hybridMultilevel"/>
    <w:tmpl w:val="B69C0EBE"/>
    <w:lvl w:ilvl="0" w:tplc="C4B295C4">
      <w:start w:val="1"/>
      <w:numFmt w:val="decimal"/>
      <w:lvlText w:val="%1."/>
      <w:lvlJc w:val="left"/>
      <w:pPr>
        <w:ind w:left="720" w:hanging="360"/>
      </w:pPr>
      <w:rPr>
        <w:rFonts w:hint="default"/>
      </w:rPr>
    </w:lvl>
    <w:lvl w:ilvl="1" w:tplc="E6AC1A08" w:tentative="1">
      <w:start w:val="1"/>
      <w:numFmt w:val="lowerLetter"/>
      <w:lvlText w:val="%2."/>
      <w:lvlJc w:val="left"/>
      <w:pPr>
        <w:ind w:left="1440" w:hanging="360"/>
      </w:pPr>
    </w:lvl>
    <w:lvl w:ilvl="2" w:tplc="27A42F48" w:tentative="1">
      <w:start w:val="1"/>
      <w:numFmt w:val="lowerRoman"/>
      <w:lvlText w:val="%3."/>
      <w:lvlJc w:val="right"/>
      <w:pPr>
        <w:ind w:left="2160" w:hanging="180"/>
      </w:pPr>
    </w:lvl>
    <w:lvl w:ilvl="3" w:tplc="60784FD6" w:tentative="1">
      <w:start w:val="1"/>
      <w:numFmt w:val="decimal"/>
      <w:lvlText w:val="%4."/>
      <w:lvlJc w:val="left"/>
      <w:pPr>
        <w:ind w:left="2880" w:hanging="360"/>
      </w:pPr>
    </w:lvl>
    <w:lvl w:ilvl="4" w:tplc="43F8F2BA" w:tentative="1">
      <w:start w:val="1"/>
      <w:numFmt w:val="lowerLetter"/>
      <w:lvlText w:val="%5."/>
      <w:lvlJc w:val="left"/>
      <w:pPr>
        <w:ind w:left="3600" w:hanging="360"/>
      </w:pPr>
    </w:lvl>
    <w:lvl w:ilvl="5" w:tplc="6F7A28C2" w:tentative="1">
      <w:start w:val="1"/>
      <w:numFmt w:val="lowerRoman"/>
      <w:lvlText w:val="%6."/>
      <w:lvlJc w:val="right"/>
      <w:pPr>
        <w:ind w:left="4320" w:hanging="180"/>
      </w:pPr>
    </w:lvl>
    <w:lvl w:ilvl="6" w:tplc="DE586468" w:tentative="1">
      <w:start w:val="1"/>
      <w:numFmt w:val="decimal"/>
      <w:lvlText w:val="%7."/>
      <w:lvlJc w:val="left"/>
      <w:pPr>
        <w:ind w:left="5040" w:hanging="360"/>
      </w:pPr>
    </w:lvl>
    <w:lvl w:ilvl="7" w:tplc="5D04DE46" w:tentative="1">
      <w:start w:val="1"/>
      <w:numFmt w:val="lowerLetter"/>
      <w:lvlText w:val="%8."/>
      <w:lvlJc w:val="left"/>
      <w:pPr>
        <w:ind w:left="5760" w:hanging="360"/>
      </w:pPr>
    </w:lvl>
    <w:lvl w:ilvl="8" w:tplc="B04CFD10" w:tentative="1">
      <w:start w:val="1"/>
      <w:numFmt w:val="lowerRoman"/>
      <w:lvlText w:val="%9."/>
      <w:lvlJc w:val="right"/>
      <w:pPr>
        <w:ind w:left="6480" w:hanging="180"/>
      </w:pPr>
    </w:lvl>
  </w:abstractNum>
  <w:num w:numId="1" w16cid:durableId="269900516">
    <w:abstractNumId w:val="35"/>
  </w:num>
  <w:num w:numId="2" w16cid:durableId="1186408466">
    <w:abstractNumId w:val="9"/>
  </w:num>
  <w:num w:numId="3" w16cid:durableId="1297643858">
    <w:abstractNumId w:val="7"/>
  </w:num>
  <w:num w:numId="4" w16cid:durableId="1350524902">
    <w:abstractNumId w:val="6"/>
  </w:num>
  <w:num w:numId="5" w16cid:durableId="316343436">
    <w:abstractNumId w:val="5"/>
  </w:num>
  <w:num w:numId="6" w16cid:durableId="981422361">
    <w:abstractNumId w:val="4"/>
  </w:num>
  <w:num w:numId="7" w16cid:durableId="768163282">
    <w:abstractNumId w:val="8"/>
  </w:num>
  <w:num w:numId="8" w16cid:durableId="2089615400">
    <w:abstractNumId w:val="3"/>
  </w:num>
  <w:num w:numId="9" w16cid:durableId="760759697">
    <w:abstractNumId w:val="2"/>
  </w:num>
  <w:num w:numId="10" w16cid:durableId="1158956967">
    <w:abstractNumId w:val="1"/>
  </w:num>
  <w:num w:numId="11" w16cid:durableId="188759194">
    <w:abstractNumId w:val="0"/>
  </w:num>
  <w:num w:numId="12" w16cid:durableId="256640098">
    <w:abstractNumId w:val="41"/>
  </w:num>
  <w:num w:numId="13" w16cid:durableId="728311187">
    <w:abstractNumId w:val="33"/>
  </w:num>
  <w:num w:numId="14" w16cid:durableId="1773740006">
    <w:abstractNumId w:val="48"/>
  </w:num>
  <w:num w:numId="15" w16cid:durableId="804081314">
    <w:abstractNumId w:val="30"/>
  </w:num>
  <w:num w:numId="16" w16cid:durableId="995915531">
    <w:abstractNumId w:val="10"/>
  </w:num>
  <w:num w:numId="17" w16cid:durableId="179008581">
    <w:abstractNumId w:val="11"/>
  </w:num>
  <w:num w:numId="18" w16cid:durableId="2586461">
    <w:abstractNumId w:val="12"/>
  </w:num>
  <w:num w:numId="19" w16cid:durableId="1451438706">
    <w:abstractNumId w:val="13"/>
  </w:num>
  <w:num w:numId="20" w16cid:durableId="916400221">
    <w:abstractNumId w:val="14"/>
  </w:num>
  <w:num w:numId="21" w16cid:durableId="853376059">
    <w:abstractNumId w:val="15"/>
  </w:num>
  <w:num w:numId="22" w16cid:durableId="1536892230">
    <w:abstractNumId w:val="16"/>
  </w:num>
  <w:num w:numId="23" w16cid:durableId="1884823021">
    <w:abstractNumId w:val="17"/>
  </w:num>
  <w:num w:numId="24" w16cid:durableId="1456018099">
    <w:abstractNumId w:val="18"/>
  </w:num>
  <w:num w:numId="25" w16cid:durableId="843786946">
    <w:abstractNumId w:val="19"/>
  </w:num>
  <w:num w:numId="26" w16cid:durableId="981932818">
    <w:abstractNumId w:val="20"/>
  </w:num>
  <w:num w:numId="27" w16cid:durableId="1303735359">
    <w:abstractNumId w:val="21"/>
  </w:num>
  <w:num w:numId="28" w16cid:durableId="388235991">
    <w:abstractNumId w:val="22"/>
  </w:num>
  <w:num w:numId="29" w16cid:durableId="1159079647">
    <w:abstractNumId w:val="23"/>
  </w:num>
  <w:num w:numId="30" w16cid:durableId="1859199673">
    <w:abstractNumId w:val="24"/>
  </w:num>
  <w:num w:numId="31" w16cid:durableId="1012536698">
    <w:abstractNumId w:val="25"/>
  </w:num>
  <w:num w:numId="32" w16cid:durableId="369108423">
    <w:abstractNumId w:val="26"/>
  </w:num>
  <w:num w:numId="33" w16cid:durableId="926109875">
    <w:abstractNumId w:val="27"/>
  </w:num>
  <w:num w:numId="34" w16cid:durableId="1046829702">
    <w:abstractNumId w:val="28"/>
  </w:num>
  <w:num w:numId="35" w16cid:durableId="1003556822">
    <w:abstractNumId w:val="29"/>
  </w:num>
  <w:num w:numId="36" w16cid:durableId="387143796">
    <w:abstractNumId w:val="38"/>
  </w:num>
  <w:num w:numId="37" w16cid:durableId="193421113">
    <w:abstractNumId w:val="44"/>
  </w:num>
  <w:num w:numId="38" w16cid:durableId="78866050">
    <w:abstractNumId w:val="40"/>
  </w:num>
  <w:num w:numId="39" w16cid:durableId="1689067228">
    <w:abstractNumId w:val="46"/>
  </w:num>
  <w:num w:numId="40" w16cid:durableId="4790879">
    <w:abstractNumId w:val="42"/>
  </w:num>
  <w:num w:numId="41" w16cid:durableId="1284386483">
    <w:abstractNumId w:val="47"/>
  </w:num>
  <w:num w:numId="42" w16cid:durableId="393359555">
    <w:abstractNumId w:val="45"/>
  </w:num>
  <w:num w:numId="43" w16cid:durableId="263072282">
    <w:abstractNumId w:val="36"/>
  </w:num>
  <w:num w:numId="44" w16cid:durableId="1068764996">
    <w:abstractNumId w:val="37"/>
  </w:num>
  <w:num w:numId="45" w16cid:durableId="1984503958">
    <w:abstractNumId w:val="39"/>
  </w:num>
  <w:num w:numId="46" w16cid:durableId="1297561009">
    <w:abstractNumId w:val="32"/>
  </w:num>
  <w:num w:numId="47" w16cid:durableId="2081513716">
    <w:abstractNumId w:val="43"/>
  </w:num>
  <w:num w:numId="48" w16cid:durableId="1842545257">
    <w:abstractNumId w:val="31"/>
  </w:num>
  <w:num w:numId="49" w16cid:durableId="20543074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462"/>
    <w:rsid w:val="000050EA"/>
    <w:rsid w:val="000778B9"/>
    <w:rsid w:val="0008223D"/>
    <w:rsid w:val="00085F80"/>
    <w:rsid w:val="000D2FA1"/>
    <w:rsid w:val="000F162C"/>
    <w:rsid w:val="00114687"/>
    <w:rsid w:val="00124383"/>
    <w:rsid w:val="00140B7C"/>
    <w:rsid w:val="00150927"/>
    <w:rsid w:val="00156600"/>
    <w:rsid w:val="0016129E"/>
    <w:rsid w:val="0017095C"/>
    <w:rsid w:val="00177E1E"/>
    <w:rsid w:val="00196582"/>
    <w:rsid w:val="001B20F3"/>
    <w:rsid w:val="001C7C41"/>
    <w:rsid w:val="001D35F1"/>
    <w:rsid w:val="001E5DCA"/>
    <w:rsid w:val="001F5910"/>
    <w:rsid w:val="00251851"/>
    <w:rsid w:val="0026058E"/>
    <w:rsid w:val="00263158"/>
    <w:rsid w:val="002848E0"/>
    <w:rsid w:val="002E54EC"/>
    <w:rsid w:val="002F05A8"/>
    <w:rsid w:val="002F4ED4"/>
    <w:rsid w:val="00301E39"/>
    <w:rsid w:val="00355B39"/>
    <w:rsid w:val="0036655C"/>
    <w:rsid w:val="00367D95"/>
    <w:rsid w:val="00385072"/>
    <w:rsid w:val="00385BD3"/>
    <w:rsid w:val="003D4563"/>
    <w:rsid w:val="003F20F8"/>
    <w:rsid w:val="003F41A2"/>
    <w:rsid w:val="004021B1"/>
    <w:rsid w:val="0040617F"/>
    <w:rsid w:val="00412C3B"/>
    <w:rsid w:val="00413471"/>
    <w:rsid w:val="00483CDD"/>
    <w:rsid w:val="004B0734"/>
    <w:rsid w:val="004C42B5"/>
    <w:rsid w:val="004C5E41"/>
    <w:rsid w:val="004D0AAF"/>
    <w:rsid w:val="004E1526"/>
    <w:rsid w:val="004F1E40"/>
    <w:rsid w:val="005074F3"/>
    <w:rsid w:val="00535129"/>
    <w:rsid w:val="00565849"/>
    <w:rsid w:val="00577C90"/>
    <w:rsid w:val="00610B23"/>
    <w:rsid w:val="00613C3E"/>
    <w:rsid w:val="0062477A"/>
    <w:rsid w:val="006354E2"/>
    <w:rsid w:val="00640D95"/>
    <w:rsid w:val="00677CB8"/>
    <w:rsid w:val="0069226D"/>
    <w:rsid w:val="006924A3"/>
    <w:rsid w:val="006C5287"/>
    <w:rsid w:val="00701E60"/>
    <w:rsid w:val="00717886"/>
    <w:rsid w:val="0075506A"/>
    <w:rsid w:val="007626E6"/>
    <w:rsid w:val="007833B7"/>
    <w:rsid w:val="0079290C"/>
    <w:rsid w:val="00794702"/>
    <w:rsid w:val="008008EC"/>
    <w:rsid w:val="00820AF6"/>
    <w:rsid w:val="00820E8F"/>
    <w:rsid w:val="00826E60"/>
    <w:rsid w:val="00855E2D"/>
    <w:rsid w:val="0088593B"/>
    <w:rsid w:val="00892363"/>
    <w:rsid w:val="008A4EF8"/>
    <w:rsid w:val="008C4274"/>
    <w:rsid w:val="008C6324"/>
    <w:rsid w:val="008C6B8C"/>
    <w:rsid w:val="00981CB0"/>
    <w:rsid w:val="00995CFA"/>
    <w:rsid w:val="00A17408"/>
    <w:rsid w:val="00A274CF"/>
    <w:rsid w:val="00A41421"/>
    <w:rsid w:val="00A44152"/>
    <w:rsid w:val="00A86FAD"/>
    <w:rsid w:val="00A923DE"/>
    <w:rsid w:val="00A92BA8"/>
    <w:rsid w:val="00AB3BCE"/>
    <w:rsid w:val="00B16B6E"/>
    <w:rsid w:val="00B302FF"/>
    <w:rsid w:val="00B33E9E"/>
    <w:rsid w:val="00B61C6E"/>
    <w:rsid w:val="00B7164B"/>
    <w:rsid w:val="00B73DAD"/>
    <w:rsid w:val="00B76FB9"/>
    <w:rsid w:val="00B8614B"/>
    <w:rsid w:val="00BB553E"/>
    <w:rsid w:val="00BC211D"/>
    <w:rsid w:val="00BC6F93"/>
    <w:rsid w:val="00BD32AD"/>
    <w:rsid w:val="00BE1A2C"/>
    <w:rsid w:val="00C10439"/>
    <w:rsid w:val="00C76507"/>
    <w:rsid w:val="00CB3F84"/>
    <w:rsid w:val="00CF700A"/>
    <w:rsid w:val="00D51AE0"/>
    <w:rsid w:val="00D5724F"/>
    <w:rsid w:val="00D73E5E"/>
    <w:rsid w:val="00D947AE"/>
    <w:rsid w:val="00DA6B8E"/>
    <w:rsid w:val="00DD747C"/>
    <w:rsid w:val="00DF3291"/>
    <w:rsid w:val="00E00BEB"/>
    <w:rsid w:val="00E01443"/>
    <w:rsid w:val="00E33354"/>
    <w:rsid w:val="00E44F7E"/>
    <w:rsid w:val="00E61FBF"/>
    <w:rsid w:val="00E9238A"/>
    <w:rsid w:val="00E97B1D"/>
    <w:rsid w:val="00EF4462"/>
    <w:rsid w:val="00F1542D"/>
    <w:rsid w:val="00F24DB4"/>
    <w:rsid w:val="00F4141E"/>
    <w:rsid w:val="00F42C98"/>
    <w:rsid w:val="00F6296B"/>
    <w:rsid w:val="00FA33FC"/>
    <w:rsid w:val="00FC3C1C"/>
    <w:rsid w:val="00FD0230"/>
    <w:rsid w:val="00FD0B3F"/>
    <w:rsid w:val="00FF153E"/>
    <w:rsid w:val="00FF4D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43A75"/>
  <w15:chartTrackingRefBased/>
  <w15:docId w15:val="{E91493DD-003B-4C70-B5D4-CD950DE9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021B1"/>
    <w:pPr>
      <w:spacing w:after="200" w:line="276" w:lineRule="auto"/>
    </w:pPr>
    <w:rPr>
      <w:rFonts w:eastAsia="Times New Roman"/>
      <w:sz w:val="22"/>
      <w:szCs w:val="22"/>
      <w:lang w:eastAsia="en-US"/>
    </w:rPr>
  </w:style>
  <w:style w:type="paragraph" w:styleId="Heading2">
    <w:name w:val="heading 2"/>
    <w:basedOn w:val="Normal"/>
    <w:next w:val="Normal"/>
    <w:link w:val="Heading2Char"/>
    <w:qFormat/>
    <w:locked/>
    <w:rsid w:val="00F6296B"/>
    <w:pPr>
      <w:keepNext/>
      <w:spacing w:before="240" w:after="60" w:line="240" w:lineRule="auto"/>
      <w:outlineLvl w:val="1"/>
    </w:pPr>
    <w:rPr>
      <w:rFonts w:ascii="Arial" w:hAnsi="Arial" w:cs="Arial"/>
      <w:b/>
      <w:bCs/>
      <w:i/>
      <w:iCs/>
      <w:sz w:val="28"/>
      <w:szCs w:val="28"/>
      <w:lang w:val="en-US"/>
    </w:rPr>
  </w:style>
  <w:style w:type="paragraph" w:styleId="Heading3">
    <w:name w:val="heading 3"/>
    <w:basedOn w:val="Normal"/>
    <w:next w:val="Normal"/>
    <w:link w:val="Heading3Char"/>
    <w:qFormat/>
    <w:locked/>
    <w:rsid w:val="00F6296B"/>
    <w:pPr>
      <w:keepNext/>
      <w:spacing w:before="240" w:after="60" w:line="240" w:lineRule="auto"/>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7164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64B"/>
    <w:pPr>
      <w:ind w:left="720"/>
      <w:contextualSpacing/>
    </w:pPr>
  </w:style>
  <w:style w:type="character" w:styleId="Hyperlink">
    <w:name w:val="Hyperlink"/>
    <w:rsid w:val="00A923DE"/>
    <w:rPr>
      <w:color w:val="0000FF"/>
      <w:u w:val="single"/>
    </w:rPr>
  </w:style>
  <w:style w:type="paragraph" w:styleId="BalloonText">
    <w:name w:val="Balloon Text"/>
    <w:basedOn w:val="Normal"/>
    <w:link w:val="BalloonTextChar"/>
    <w:rsid w:val="00BC6F93"/>
    <w:pPr>
      <w:spacing w:after="0" w:line="240" w:lineRule="auto"/>
    </w:pPr>
    <w:rPr>
      <w:rFonts w:ascii="Segoe UI" w:hAnsi="Segoe UI" w:cs="Segoe UI"/>
      <w:sz w:val="18"/>
      <w:szCs w:val="18"/>
    </w:rPr>
  </w:style>
  <w:style w:type="character" w:customStyle="1" w:styleId="BalloonTextChar">
    <w:name w:val="Balloon Text Char"/>
    <w:link w:val="BalloonText"/>
    <w:rsid w:val="00BC6F93"/>
    <w:rPr>
      <w:rFonts w:ascii="Segoe UI" w:eastAsia="Times New Roman" w:hAnsi="Segoe UI" w:cs="Segoe UI"/>
      <w:sz w:val="18"/>
      <w:szCs w:val="18"/>
      <w:lang w:eastAsia="en-US"/>
    </w:rPr>
  </w:style>
  <w:style w:type="paragraph" w:styleId="Header">
    <w:name w:val="header"/>
    <w:basedOn w:val="Normal"/>
    <w:link w:val="HeaderChar"/>
    <w:rsid w:val="001D35F1"/>
    <w:pPr>
      <w:tabs>
        <w:tab w:val="center" w:pos="4513"/>
        <w:tab w:val="right" w:pos="9026"/>
      </w:tabs>
      <w:spacing w:after="0" w:line="240" w:lineRule="auto"/>
    </w:pPr>
  </w:style>
  <w:style w:type="character" w:customStyle="1" w:styleId="HeaderChar">
    <w:name w:val="Header Char"/>
    <w:basedOn w:val="DefaultParagraphFont"/>
    <w:link w:val="Header"/>
    <w:rsid w:val="001D35F1"/>
    <w:rPr>
      <w:rFonts w:eastAsia="Times New Roman"/>
      <w:sz w:val="22"/>
      <w:szCs w:val="22"/>
      <w:lang w:eastAsia="en-US"/>
    </w:rPr>
  </w:style>
  <w:style w:type="paragraph" w:styleId="Footer">
    <w:name w:val="footer"/>
    <w:basedOn w:val="Normal"/>
    <w:link w:val="FooterChar"/>
    <w:rsid w:val="001D35F1"/>
    <w:pPr>
      <w:tabs>
        <w:tab w:val="center" w:pos="4513"/>
        <w:tab w:val="right" w:pos="9026"/>
      </w:tabs>
      <w:spacing w:after="0" w:line="240" w:lineRule="auto"/>
    </w:pPr>
  </w:style>
  <w:style w:type="character" w:customStyle="1" w:styleId="FooterChar">
    <w:name w:val="Footer Char"/>
    <w:basedOn w:val="DefaultParagraphFont"/>
    <w:link w:val="Footer"/>
    <w:rsid w:val="001D35F1"/>
    <w:rPr>
      <w:rFonts w:eastAsia="Times New Roman"/>
      <w:sz w:val="22"/>
      <w:szCs w:val="22"/>
      <w:lang w:eastAsia="en-US"/>
    </w:rPr>
  </w:style>
  <w:style w:type="character" w:customStyle="1" w:styleId="Heading2Char">
    <w:name w:val="Heading 2 Char"/>
    <w:basedOn w:val="DefaultParagraphFont"/>
    <w:link w:val="Heading2"/>
    <w:rsid w:val="00F6296B"/>
    <w:rPr>
      <w:rFonts w:ascii="Arial" w:eastAsia="Times New Roman" w:hAnsi="Arial" w:cs="Arial"/>
      <w:b/>
      <w:bCs/>
      <w:i/>
      <w:iCs/>
      <w:sz w:val="28"/>
      <w:szCs w:val="28"/>
      <w:lang w:val="en-US" w:eastAsia="en-US"/>
    </w:rPr>
  </w:style>
  <w:style w:type="character" w:customStyle="1" w:styleId="Heading3Char">
    <w:name w:val="Heading 3 Char"/>
    <w:basedOn w:val="DefaultParagraphFont"/>
    <w:link w:val="Heading3"/>
    <w:rsid w:val="00F6296B"/>
    <w:rPr>
      <w:rFonts w:ascii="Arial" w:eastAsia="Times New Roman" w:hAnsi="Arial" w:cs="Arial"/>
      <w:b/>
      <w:bCs/>
      <w:sz w:val="26"/>
      <w:szCs w:val="26"/>
      <w:lang w:val="en-US" w:eastAsia="en-US"/>
    </w:rPr>
  </w:style>
  <w:style w:type="character" w:styleId="UnresolvedMention">
    <w:name w:val="Unresolved Mention"/>
    <w:basedOn w:val="DefaultParagraphFont"/>
    <w:uiPriority w:val="99"/>
    <w:semiHidden/>
    <w:unhideWhenUsed/>
    <w:rsid w:val="00367D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3342866">
      <w:bodyDiv w:val="1"/>
      <w:marLeft w:val="0"/>
      <w:marRight w:val="0"/>
      <w:marTop w:val="0"/>
      <w:marBottom w:val="0"/>
      <w:divBdr>
        <w:top w:val="none" w:sz="0" w:space="0" w:color="auto"/>
        <w:left w:val="none" w:sz="0" w:space="0" w:color="auto"/>
        <w:bottom w:val="none" w:sz="0" w:space="0" w:color="auto"/>
        <w:right w:val="none" w:sz="0" w:space="0" w:color="auto"/>
      </w:divBdr>
      <w:divsChild>
        <w:div w:id="1057708890">
          <w:marLeft w:val="0"/>
          <w:marRight w:val="0"/>
          <w:marTop w:val="0"/>
          <w:marBottom w:val="0"/>
          <w:divBdr>
            <w:top w:val="none" w:sz="0" w:space="0" w:color="auto"/>
            <w:left w:val="none" w:sz="0" w:space="0" w:color="auto"/>
            <w:bottom w:val="none" w:sz="0" w:space="0" w:color="auto"/>
            <w:right w:val="none" w:sz="0" w:space="0" w:color="auto"/>
          </w:divBdr>
          <w:divsChild>
            <w:div w:id="965696096">
              <w:marLeft w:val="0"/>
              <w:marRight w:val="0"/>
              <w:marTop w:val="0"/>
              <w:marBottom w:val="0"/>
              <w:divBdr>
                <w:top w:val="none" w:sz="0" w:space="0" w:color="auto"/>
                <w:left w:val="none" w:sz="0" w:space="0" w:color="auto"/>
                <w:bottom w:val="none" w:sz="0" w:space="0" w:color="auto"/>
                <w:right w:val="none" w:sz="0" w:space="0" w:color="auto"/>
              </w:divBdr>
            </w:div>
            <w:div w:id="943347780">
              <w:marLeft w:val="0"/>
              <w:marRight w:val="0"/>
              <w:marTop w:val="0"/>
              <w:marBottom w:val="0"/>
              <w:divBdr>
                <w:top w:val="none" w:sz="0" w:space="0" w:color="auto"/>
                <w:left w:val="none" w:sz="0" w:space="0" w:color="auto"/>
                <w:bottom w:val="none" w:sz="0" w:space="0" w:color="auto"/>
                <w:right w:val="none" w:sz="0" w:space="0" w:color="auto"/>
              </w:divBdr>
            </w:div>
            <w:div w:id="1073506007">
              <w:marLeft w:val="0"/>
              <w:marRight w:val="0"/>
              <w:marTop w:val="0"/>
              <w:marBottom w:val="0"/>
              <w:divBdr>
                <w:top w:val="none" w:sz="0" w:space="0" w:color="auto"/>
                <w:left w:val="none" w:sz="0" w:space="0" w:color="auto"/>
                <w:bottom w:val="none" w:sz="0" w:space="0" w:color="auto"/>
                <w:right w:val="none" w:sz="0" w:space="0" w:color="auto"/>
              </w:divBdr>
            </w:div>
            <w:div w:id="2046826360">
              <w:marLeft w:val="0"/>
              <w:marRight w:val="0"/>
              <w:marTop w:val="0"/>
              <w:marBottom w:val="0"/>
              <w:divBdr>
                <w:top w:val="none" w:sz="0" w:space="0" w:color="auto"/>
                <w:left w:val="none" w:sz="0" w:space="0" w:color="auto"/>
                <w:bottom w:val="none" w:sz="0" w:space="0" w:color="auto"/>
                <w:right w:val="none" w:sz="0" w:space="0" w:color="auto"/>
              </w:divBdr>
            </w:div>
            <w:div w:id="1423454304">
              <w:marLeft w:val="0"/>
              <w:marRight w:val="0"/>
              <w:marTop w:val="0"/>
              <w:marBottom w:val="0"/>
              <w:divBdr>
                <w:top w:val="none" w:sz="0" w:space="0" w:color="auto"/>
                <w:left w:val="none" w:sz="0" w:space="0" w:color="auto"/>
                <w:bottom w:val="none" w:sz="0" w:space="0" w:color="auto"/>
                <w:right w:val="none" w:sz="0" w:space="0" w:color="auto"/>
              </w:divBdr>
            </w:div>
            <w:div w:id="1579250903">
              <w:marLeft w:val="0"/>
              <w:marRight w:val="0"/>
              <w:marTop w:val="0"/>
              <w:marBottom w:val="0"/>
              <w:divBdr>
                <w:top w:val="none" w:sz="0" w:space="0" w:color="auto"/>
                <w:left w:val="none" w:sz="0" w:space="0" w:color="auto"/>
                <w:bottom w:val="none" w:sz="0" w:space="0" w:color="auto"/>
                <w:right w:val="none" w:sz="0" w:space="0" w:color="auto"/>
              </w:divBdr>
            </w:div>
            <w:div w:id="1089542037">
              <w:marLeft w:val="0"/>
              <w:marRight w:val="0"/>
              <w:marTop w:val="0"/>
              <w:marBottom w:val="0"/>
              <w:divBdr>
                <w:top w:val="none" w:sz="0" w:space="0" w:color="auto"/>
                <w:left w:val="none" w:sz="0" w:space="0" w:color="auto"/>
                <w:bottom w:val="none" w:sz="0" w:space="0" w:color="auto"/>
                <w:right w:val="none" w:sz="0" w:space="0" w:color="auto"/>
              </w:divBdr>
            </w:div>
            <w:div w:id="287981014">
              <w:marLeft w:val="0"/>
              <w:marRight w:val="0"/>
              <w:marTop w:val="0"/>
              <w:marBottom w:val="0"/>
              <w:divBdr>
                <w:top w:val="none" w:sz="0" w:space="0" w:color="auto"/>
                <w:left w:val="none" w:sz="0" w:space="0" w:color="auto"/>
                <w:bottom w:val="none" w:sz="0" w:space="0" w:color="auto"/>
                <w:right w:val="none" w:sz="0" w:space="0" w:color="auto"/>
              </w:divBdr>
            </w:div>
            <w:div w:id="1788966856">
              <w:marLeft w:val="0"/>
              <w:marRight w:val="0"/>
              <w:marTop w:val="0"/>
              <w:marBottom w:val="0"/>
              <w:divBdr>
                <w:top w:val="none" w:sz="0" w:space="0" w:color="auto"/>
                <w:left w:val="none" w:sz="0" w:space="0" w:color="auto"/>
                <w:bottom w:val="none" w:sz="0" w:space="0" w:color="auto"/>
                <w:right w:val="none" w:sz="0" w:space="0" w:color="auto"/>
              </w:divBdr>
            </w:div>
            <w:div w:id="1763909580">
              <w:marLeft w:val="0"/>
              <w:marRight w:val="0"/>
              <w:marTop w:val="0"/>
              <w:marBottom w:val="0"/>
              <w:divBdr>
                <w:top w:val="none" w:sz="0" w:space="0" w:color="auto"/>
                <w:left w:val="none" w:sz="0" w:space="0" w:color="auto"/>
                <w:bottom w:val="none" w:sz="0" w:space="0" w:color="auto"/>
                <w:right w:val="none" w:sz="0" w:space="0" w:color="auto"/>
              </w:divBdr>
            </w:div>
            <w:div w:id="320352231">
              <w:marLeft w:val="0"/>
              <w:marRight w:val="0"/>
              <w:marTop w:val="0"/>
              <w:marBottom w:val="0"/>
              <w:divBdr>
                <w:top w:val="none" w:sz="0" w:space="0" w:color="auto"/>
                <w:left w:val="none" w:sz="0" w:space="0" w:color="auto"/>
                <w:bottom w:val="none" w:sz="0" w:space="0" w:color="auto"/>
                <w:right w:val="none" w:sz="0" w:space="0" w:color="auto"/>
              </w:divBdr>
            </w:div>
            <w:div w:id="1882161027">
              <w:marLeft w:val="0"/>
              <w:marRight w:val="0"/>
              <w:marTop w:val="0"/>
              <w:marBottom w:val="0"/>
              <w:divBdr>
                <w:top w:val="none" w:sz="0" w:space="0" w:color="auto"/>
                <w:left w:val="none" w:sz="0" w:space="0" w:color="auto"/>
                <w:bottom w:val="none" w:sz="0" w:space="0" w:color="auto"/>
                <w:right w:val="none" w:sz="0" w:space="0" w:color="auto"/>
              </w:divBdr>
            </w:div>
            <w:div w:id="1463499309">
              <w:marLeft w:val="0"/>
              <w:marRight w:val="0"/>
              <w:marTop w:val="0"/>
              <w:marBottom w:val="0"/>
              <w:divBdr>
                <w:top w:val="none" w:sz="0" w:space="0" w:color="auto"/>
                <w:left w:val="none" w:sz="0" w:space="0" w:color="auto"/>
                <w:bottom w:val="none" w:sz="0" w:space="0" w:color="auto"/>
                <w:right w:val="none" w:sz="0" w:space="0" w:color="auto"/>
              </w:divBdr>
            </w:div>
            <w:div w:id="1713580957">
              <w:marLeft w:val="0"/>
              <w:marRight w:val="0"/>
              <w:marTop w:val="0"/>
              <w:marBottom w:val="0"/>
              <w:divBdr>
                <w:top w:val="none" w:sz="0" w:space="0" w:color="auto"/>
                <w:left w:val="none" w:sz="0" w:space="0" w:color="auto"/>
                <w:bottom w:val="none" w:sz="0" w:space="0" w:color="auto"/>
                <w:right w:val="none" w:sz="0" w:space="0" w:color="auto"/>
              </w:divBdr>
            </w:div>
            <w:div w:id="1649437645">
              <w:marLeft w:val="0"/>
              <w:marRight w:val="0"/>
              <w:marTop w:val="0"/>
              <w:marBottom w:val="0"/>
              <w:divBdr>
                <w:top w:val="none" w:sz="0" w:space="0" w:color="auto"/>
                <w:left w:val="none" w:sz="0" w:space="0" w:color="auto"/>
                <w:bottom w:val="none" w:sz="0" w:space="0" w:color="auto"/>
                <w:right w:val="none" w:sz="0" w:space="0" w:color="auto"/>
              </w:divBdr>
            </w:div>
            <w:div w:id="1640376348">
              <w:marLeft w:val="0"/>
              <w:marRight w:val="0"/>
              <w:marTop w:val="0"/>
              <w:marBottom w:val="0"/>
              <w:divBdr>
                <w:top w:val="none" w:sz="0" w:space="0" w:color="auto"/>
                <w:left w:val="none" w:sz="0" w:space="0" w:color="auto"/>
                <w:bottom w:val="none" w:sz="0" w:space="0" w:color="auto"/>
                <w:right w:val="none" w:sz="0" w:space="0" w:color="auto"/>
              </w:divBdr>
            </w:div>
            <w:div w:id="1411657869">
              <w:marLeft w:val="0"/>
              <w:marRight w:val="0"/>
              <w:marTop w:val="0"/>
              <w:marBottom w:val="0"/>
              <w:divBdr>
                <w:top w:val="none" w:sz="0" w:space="0" w:color="auto"/>
                <w:left w:val="none" w:sz="0" w:space="0" w:color="auto"/>
                <w:bottom w:val="none" w:sz="0" w:space="0" w:color="auto"/>
                <w:right w:val="none" w:sz="0" w:space="0" w:color="auto"/>
              </w:divBdr>
            </w:div>
            <w:div w:id="344944810">
              <w:marLeft w:val="0"/>
              <w:marRight w:val="0"/>
              <w:marTop w:val="0"/>
              <w:marBottom w:val="0"/>
              <w:divBdr>
                <w:top w:val="none" w:sz="0" w:space="0" w:color="auto"/>
                <w:left w:val="none" w:sz="0" w:space="0" w:color="auto"/>
                <w:bottom w:val="none" w:sz="0" w:space="0" w:color="auto"/>
                <w:right w:val="none" w:sz="0" w:space="0" w:color="auto"/>
              </w:divBdr>
            </w:div>
            <w:div w:id="1212421572">
              <w:marLeft w:val="0"/>
              <w:marRight w:val="0"/>
              <w:marTop w:val="0"/>
              <w:marBottom w:val="0"/>
              <w:divBdr>
                <w:top w:val="none" w:sz="0" w:space="0" w:color="auto"/>
                <w:left w:val="none" w:sz="0" w:space="0" w:color="auto"/>
                <w:bottom w:val="none" w:sz="0" w:space="0" w:color="auto"/>
                <w:right w:val="none" w:sz="0" w:space="0" w:color="auto"/>
              </w:divBdr>
            </w:div>
            <w:div w:id="321931591">
              <w:marLeft w:val="0"/>
              <w:marRight w:val="0"/>
              <w:marTop w:val="0"/>
              <w:marBottom w:val="0"/>
              <w:divBdr>
                <w:top w:val="none" w:sz="0" w:space="0" w:color="auto"/>
                <w:left w:val="none" w:sz="0" w:space="0" w:color="auto"/>
                <w:bottom w:val="none" w:sz="0" w:space="0" w:color="auto"/>
                <w:right w:val="none" w:sz="0" w:space="0" w:color="auto"/>
              </w:divBdr>
            </w:div>
          </w:divsChild>
        </w:div>
        <w:div w:id="427430547">
          <w:marLeft w:val="0"/>
          <w:marRight w:val="0"/>
          <w:marTop w:val="0"/>
          <w:marBottom w:val="0"/>
          <w:divBdr>
            <w:top w:val="none" w:sz="0" w:space="0" w:color="auto"/>
            <w:left w:val="none" w:sz="0" w:space="0" w:color="auto"/>
            <w:bottom w:val="none" w:sz="0" w:space="0" w:color="auto"/>
            <w:right w:val="none" w:sz="0" w:space="0" w:color="auto"/>
          </w:divBdr>
          <w:divsChild>
            <w:div w:id="767046070">
              <w:marLeft w:val="0"/>
              <w:marRight w:val="0"/>
              <w:marTop w:val="0"/>
              <w:marBottom w:val="0"/>
              <w:divBdr>
                <w:top w:val="none" w:sz="0" w:space="0" w:color="auto"/>
                <w:left w:val="none" w:sz="0" w:space="0" w:color="auto"/>
                <w:bottom w:val="none" w:sz="0" w:space="0" w:color="auto"/>
                <w:right w:val="none" w:sz="0" w:space="0" w:color="auto"/>
              </w:divBdr>
            </w:div>
            <w:div w:id="625966998">
              <w:marLeft w:val="0"/>
              <w:marRight w:val="0"/>
              <w:marTop w:val="0"/>
              <w:marBottom w:val="0"/>
              <w:divBdr>
                <w:top w:val="none" w:sz="0" w:space="0" w:color="auto"/>
                <w:left w:val="none" w:sz="0" w:space="0" w:color="auto"/>
                <w:bottom w:val="none" w:sz="0" w:space="0" w:color="auto"/>
                <w:right w:val="none" w:sz="0" w:space="0" w:color="auto"/>
              </w:divBdr>
            </w:div>
            <w:div w:id="1188562456">
              <w:marLeft w:val="0"/>
              <w:marRight w:val="0"/>
              <w:marTop w:val="0"/>
              <w:marBottom w:val="0"/>
              <w:divBdr>
                <w:top w:val="none" w:sz="0" w:space="0" w:color="auto"/>
                <w:left w:val="none" w:sz="0" w:space="0" w:color="auto"/>
                <w:bottom w:val="none" w:sz="0" w:space="0" w:color="auto"/>
                <w:right w:val="none" w:sz="0" w:space="0" w:color="auto"/>
              </w:divBdr>
            </w:div>
            <w:div w:id="1394960035">
              <w:marLeft w:val="0"/>
              <w:marRight w:val="0"/>
              <w:marTop w:val="0"/>
              <w:marBottom w:val="0"/>
              <w:divBdr>
                <w:top w:val="none" w:sz="0" w:space="0" w:color="auto"/>
                <w:left w:val="none" w:sz="0" w:space="0" w:color="auto"/>
                <w:bottom w:val="none" w:sz="0" w:space="0" w:color="auto"/>
                <w:right w:val="none" w:sz="0" w:space="0" w:color="auto"/>
              </w:divBdr>
            </w:div>
            <w:div w:id="362636801">
              <w:marLeft w:val="0"/>
              <w:marRight w:val="0"/>
              <w:marTop w:val="0"/>
              <w:marBottom w:val="0"/>
              <w:divBdr>
                <w:top w:val="none" w:sz="0" w:space="0" w:color="auto"/>
                <w:left w:val="none" w:sz="0" w:space="0" w:color="auto"/>
                <w:bottom w:val="none" w:sz="0" w:space="0" w:color="auto"/>
                <w:right w:val="none" w:sz="0" w:space="0" w:color="auto"/>
              </w:divBdr>
            </w:div>
            <w:div w:id="1594899684">
              <w:marLeft w:val="0"/>
              <w:marRight w:val="0"/>
              <w:marTop w:val="0"/>
              <w:marBottom w:val="0"/>
              <w:divBdr>
                <w:top w:val="none" w:sz="0" w:space="0" w:color="auto"/>
                <w:left w:val="none" w:sz="0" w:space="0" w:color="auto"/>
                <w:bottom w:val="none" w:sz="0" w:space="0" w:color="auto"/>
                <w:right w:val="none" w:sz="0" w:space="0" w:color="auto"/>
              </w:divBdr>
            </w:div>
            <w:div w:id="32850723">
              <w:marLeft w:val="0"/>
              <w:marRight w:val="0"/>
              <w:marTop w:val="0"/>
              <w:marBottom w:val="0"/>
              <w:divBdr>
                <w:top w:val="none" w:sz="0" w:space="0" w:color="auto"/>
                <w:left w:val="none" w:sz="0" w:space="0" w:color="auto"/>
                <w:bottom w:val="none" w:sz="0" w:space="0" w:color="auto"/>
                <w:right w:val="none" w:sz="0" w:space="0" w:color="auto"/>
              </w:divBdr>
            </w:div>
            <w:div w:id="1134254429">
              <w:marLeft w:val="0"/>
              <w:marRight w:val="0"/>
              <w:marTop w:val="0"/>
              <w:marBottom w:val="0"/>
              <w:divBdr>
                <w:top w:val="none" w:sz="0" w:space="0" w:color="auto"/>
                <w:left w:val="none" w:sz="0" w:space="0" w:color="auto"/>
                <w:bottom w:val="none" w:sz="0" w:space="0" w:color="auto"/>
                <w:right w:val="none" w:sz="0" w:space="0" w:color="auto"/>
              </w:divBdr>
            </w:div>
            <w:div w:id="1979456263">
              <w:marLeft w:val="0"/>
              <w:marRight w:val="0"/>
              <w:marTop w:val="0"/>
              <w:marBottom w:val="0"/>
              <w:divBdr>
                <w:top w:val="none" w:sz="0" w:space="0" w:color="auto"/>
                <w:left w:val="none" w:sz="0" w:space="0" w:color="auto"/>
                <w:bottom w:val="none" w:sz="0" w:space="0" w:color="auto"/>
                <w:right w:val="none" w:sz="0" w:space="0" w:color="auto"/>
              </w:divBdr>
            </w:div>
            <w:div w:id="1858081326">
              <w:marLeft w:val="0"/>
              <w:marRight w:val="0"/>
              <w:marTop w:val="0"/>
              <w:marBottom w:val="0"/>
              <w:divBdr>
                <w:top w:val="none" w:sz="0" w:space="0" w:color="auto"/>
                <w:left w:val="none" w:sz="0" w:space="0" w:color="auto"/>
                <w:bottom w:val="none" w:sz="0" w:space="0" w:color="auto"/>
                <w:right w:val="none" w:sz="0" w:space="0" w:color="auto"/>
              </w:divBdr>
            </w:div>
            <w:div w:id="2143845632">
              <w:marLeft w:val="0"/>
              <w:marRight w:val="0"/>
              <w:marTop w:val="0"/>
              <w:marBottom w:val="0"/>
              <w:divBdr>
                <w:top w:val="none" w:sz="0" w:space="0" w:color="auto"/>
                <w:left w:val="none" w:sz="0" w:space="0" w:color="auto"/>
                <w:bottom w:val="none" w:sz="0" w:space="0" w:color="auto"/>
                <w:right w:val="none" w:sz="0" w:space="0" w:color="auto"/>
              </w:divBdr>
            </w:div>
            <w:div w:id="626742199">
              <w:marLeft w:val="0"/>
              <w:marRight w:val="0"/>
              <w:marTop w:val="0"/>
              <w:marBottom w:val="0"/>
              <w:divBdr>
                <w:top w:val="none" w:sz="0" w:space="0" w:color="auto"/>
                <w:left w:val="none" w:sz="0" w:space="0" w:color="auto"/>
                <w:bottom w:val="none" w:sz="0" w:space="0" w:color="auto"/>
                <w:right w:val="none" w:sz="0" w:space="0" w:color="auto"/>
              </w:divBdr>
            </w:div>
            <w:div w:id="864439607">
              <w:marLeft w:val="0"/>
              <w:marRight w:val="0"/>
              <w:marTop w:val="0"/>
              <w:marBottom w:val="0"/>
              <w:divBdr>
                <w:top w:val="none" w:sz="0" w:space="0" w:color="auto"/>
                <w:left w:val="none" w:sz="0" w:space="0" w:color="auto"/>
                <w:bottom w:val="none" w:sz="0" w:space="0" w:color="auto"/>
                <w:right w:val="none" w:sz="0" w:space="0" w:color="auto"/>
              </w:divBdr>
            </w:div>
            <w:div w:id="1314603548">
              <w:marLeft w:val="0"/>
              <w:marRight w:val="0"/>
              <w:marTop w:val="0"/>
              <w:marBottom w:val="0"/>
              <w:divBdr>
                <w:top w:val="none" w:sz="0" w:space="0" w:color="auto"/>
                <w:left w:val="none" w:sz="0" w:space="0" w:color="auto"/>
                <w:bottom w:val="none" w:sz="0" w:space="0" w:color="auto"/>
                <w:right w:val="none" w:sz="0" w:space="0" w:color="auto"/>
              </w:divBdr>
            </w:div>
            <w:div w:id="924535008">
              <w:marLeft w:val="0"/>
              <w:marRight w:val="0"/>
              <w:marTop w:val="0"/>
              <w:marBottom w:val="0"/>
              <w:divBdr>
                <w:top w:val="none" w:sz="0" w:space="0" w:color="auto"/>
                <w:left w:val="none" w:sz="0" w:space="0" w:color="auto"/>
                <w:bottom w:val="none" w:sz="0" w:space="0" w:color="auto"/>
                <w:right w:val="none" w:sz="0" w:space="0" w:color="auto"/>
              </w:divBdr>
            </w:div>
            <w:div w:id="1377240694">
              <w:marLeft w:val="0"/>
              <w:marRight w:val="0"/>
              <w:marTop w:val="0"/>
              <w:marBottom w:val="0"/>
              <w:divBdr>
                <w:top w:val="none" w:sz="0" w:space="0" w:color="auto"/>
                <w:left w:val="none" w:sz="0" w:space="0" w:color="auto"/>
                <w:bottom w:val="none" w:sz="0" w:space="0" w:color="auto"/>
                <w:right w:val="none" w:sz="0" w:space="0" w:color="auto"/>
              </w:divBdr>
            </w:div>
            <w:div w:id="2022125840">
              <w:marLeft w:val="0"/>
              <w:marRight w:val="0"/>
              <w:marTop w:val="0"/>
              <w:marBottom w:val="0"/>
              <w:divBdr>
                <w:top w:val="none" w:sz="0" w:space="0" w:color="auto"/>
                <w:left w:val="none" w:sz="0" w:space="0" w:color="auto"/>
                <w:bottom w:val="none" w:sz="0" w:space="0" w:color="auto"/>
                <w:right w:val="none" w:sz="0" w:space="0" w:color="auto"/>
              </w:divBdr>
            </w:div>
            <w:div w:id="964971121">
              <w:marLeft w:val="0"/>
              <w:marRight w:val="0"/>
              <w:marTop w:val="0"/>
              <w:marBottom w:val="0"/>
              <w:divBdr>
                <w:top w:val="none" w:sz="0" w:space="0" w:color="auto"/>
                <w:left w:val="none" w:sz="0" w:space="0" w:color="auto"/>
                <w:bottom w:val="none" w:sz="0" w:space="0" w:color="auto"/>
                <w:right w:val="none" w:sz="0" w:space="0" w:color="auto"/>
              </w:divBdr>
            </w:div>
            <w:div w:id="1686978872">
              <w:marLeft w:val="0"/>
              <w:marRight w:val="0"/>
              <w:marTop w:val="0"/>
              <w:marBottom w:val="0"/>
              <w:divBdr>
                <w:top w:val="none" w:sz="0" w:space="0" w:color="auto"/>
                <w:left w:val="none" w:sz="0" w:space="0" w:color="auto"/>
                <w:bottom w:val="none" w:sz="0" w:space="0" w:color="auto"/>
                <w:right w:val="none" w:sz="0" w:space="0" w:color="auto"/>
              </w:divBdr>
            </w:div>
            <w:div w:id="643506666">
              <w:marLeft w:val="0"/>
              <w:marRight w:val="0"/>
              <w:marTop w:val="0"/>
              <w:marBottom w:val="0"/>
              <w:divBdr>
                <w:top w:val="none" w:sz="0" w:space="0" w:color="auto"/>
                <w:left w:val="none" w:sz="0" w:space="0" w:color="auto"/>
                <w:bottom w:val="none" w:sz="0" w:space="0" w:color="auto"/>
                <w:right w:val="none" w:sz="0" w:space="0" w:color="auto"/>
              </w:divBdr>
            </w:div>
          </w:divsChild>
        </w:div>
        <w:div w:id="378549966">
          <w:marLeft w:val="0"/>
          <w:marRight w:val="0"/>
          <w:marTop w:val="0"/>
          <w:marBottom w:val="0"/>
          <w:divBdr>
            <w:top w:val="none" w:sz="0" w:space="0" w:color="auto"/>
            <w:left w:val="none" w:sz="0" w:space="0" w:color="auto"/>
            <w:bottom w:val="none" w:sz="0" w:space="0" w:color="auto"/>
            <w:right w:val="none" w:sz="0" w:space="0" w:color="auto"/>
          </w:divBdr>
        </w:div>
        <w:div w:id="668363902">
          <w:marLeft w:val="0"/>
          <w:marRight w:val="0"/>
          <w:marTop w:val="0"/>
          <w:marBottom w:val="0"/>
          <w:divBdr>
            <w:top w:val="none" w:sz="0" w:space="0" w:color="auto"/>
            <w:left w:val="none" w:sz="0" w:space="0" w:color="auto"/>
            <w:bottom w:val="none" w:sz="0" w:space="0" w:color="auto"/>
            <w:right w:val="none" w:sz="0" w:space="0" w:color="auto"/>
          </w:divBdr>
        </w:div>
        <w:div w:id="916476259">
          <w:marLeft w:val="0"/>
          <w:marRight w:val="0"/>
          <w:marTop w:val="0"/>
          <w:marBottom w:val="0"/>
          <w:divBdr>
            <w:top w:val="none" w:sz="0" w:space="0" w:color="auto"/>
            <w:left w:val="none" w:sz="0" w:space="0" w:color="auto"/>
            <w:bottom w:val="none" w:sz="0" w:space="0" w:color="auto"/>
            <w:right w:val="none" w:sz="0" w:space="0" w:color="auto"/>
          </w:divBdr>
        </w:div>
        <w:div w:id="1731266594">
          <w:marLeft w:val="0"/>
          <w:marRight w:val="0"/>
          <w:marTop w:val="0"/>
          <w:marBottom w:val="0"/>
          <w:divBdr>
            <w:top w:val="none" w:sz="0" w:space="0" w:color="auto"/>
            <w:left w:val="none" w:sz="0" w:space="0" w:color="auto"/>
            <w:bottom w:val="none" w:sz="0" w:space="0" w:color="auto"/>
            <w:right w:val="none" w:sz="0" w:space="0" w:color="auto"/>
          </w:divBdr>
        </w:div>
        <w:div w:id="281228272">
          <w:marLeft w:val="0"/>
          <w:marRight w:val="0"/>
          <w:marTop w:val="0"/>
          <w:marBottom w:val="0"/>
          <w:divBdr>
            <w:top w:val="none" w:sz="0" w:space="0" w:color="auto"/>
            <w:left w:val="none" w:sz="0" w:space="0" w:color="auto"/>
            <w:bottom w:val="none" w:sz="0" w:space="0" w:color="auto"/>
            <w:right w:val="none" w:sz="0" w:space="0" w:color="auto"/>
          </w:divBdr>
        </w:div>
        <w:div w:id="183515327">
          <w:marLeft w:val="0"/>
          <w:marRight w:val="0"/>
          <w:marTop w:val="0"/>
          <w:marBottom w:val="0"/>
          <w:divBdr>
            <w:top w:val="none" w:sz="0" w:space="0" w:color="auto"/>
            <w:left w:val="none" w:sz="0" w:space="0" w:color="auto"/>
            <w:bottom w:val="none" w:sz="0" w:space="0" w:color="auto"/>
            <w:right w:val="none" w:sz="0" w:space="0" w:color="auto"/>
          </w:divBdr>
        </w:div>
        <w:div w:id="408383924">
          <w:marLeft w:val="0"/>
          <w:marRight w:val="0"/>
          <w:marTop w:val="0"/>
          <w:marBottom w:val="0"/>
          <w:divBdr>
            <w:top w:val="none" w:sz="0" w:space="0" w:color="auto"/>
            <w:left w:val="none" w:sz="0" w:space="0" w:color="auto"/>
            <w:bottom w:val="none" w:sz="0" w:space="0" w:color="auto"/>
            <w:right w:val="none" w:sz="0" w:space="0" w:color="auto"/>
          </w:divBdr>
        </w:div>
        <w:div w:id="761804389">
          <w:marLeft w:val="0"/>
          <w:marRight w:val="0"/>
          <w:marTop w:val="0"/>
          <w:marBottom w:val="0"/>
          <w:divBdr>
            <w:top w:val="none" w:sz="0" w:space="0" w:color="auto"/>
            <w:left w:val="none" w:sz="0" w:space="0" w:color="auto"/>
            <w:bottom w:val="none" w:sz="0" w:space="0" w:color="auto"/>
            <w:right w:val="none" w:sz="0" w:space="0" w:color="auto"/>
          </w:divBdr>
        </w:div>
        <w:div w:id="1705983893">
          <w:marLeft w:val="0"/>
          <w:marRight w:val="0"/>
          <w:marTop w:val="0"/>
          <w:marBottom w:val="0"/>
          <w:divBdr>
            <w:top w:val="none" w:sz="0" w:space="0" w:color="auto"/>
            <w:left w:val="none" w:sz="0" w:space="0" w:color="auto"/>
            <w:bottom w:val="none" w:sz="0" w:space="0" w:color="auto"/>
            <w:right w:val="none" w:sz="0" w:space="0" w:color="auto"/>
          </w:divBdr>
        </w:div>
        <w:div w:id="1682587076">
          <w:marLeft w:val="0"/>
          <w:marRight w:val="0"/>
          <w:marTop w:val="0"/>
          <w:marBottom w:val="0"/>
          <w:divBdr>
            <w:top w:val="none" w:sz="0" w:space="0" w:color="auto"/>
            <w:left w:val="none" w:sz="0" w:space="0" w:color="auto"/>
            <w:bottom w:val="none" w:sz="0" w:space="0" w:color="auto"/>
            <w:right w:val="none" w:sz="0" w:space="0" w:color="auto"/>
          </w:divBdr>
        </w:div>
        <w:div w:id="759832195">
          <w:marLeft w:val="0"/>
          <w:marRight w:val="0"/>
          <w:marTop w:val="0"/>
          <w:marBottom w:val="0"/>
          <w:divBdr>
            <w:top w:val="none" w:sz="0" w:space="0" w:color="auto"/>
            <w:left w:val="none" w:sz="0" w:space="0" w:color="auto"/>
            <w:bottom w:val="none" w:sz="0" w:space="0" w:color="auto"/>
            <w:right w:val="none" w:sz="0" w:space="0" w:color="auto"/>
          </w:divBdr>
        </w:div>
        <w:div w:id="114644974">
          <w:marLeft w:val="0"/>
          <w:marRight w:val="0"/>
          <w:marTop w:val="0"/>
          <w:marBottom w:val="0"/>
          <w:divBdr>
            <w:top w:val="none" w:sz="0" w:space="0" w:color="auto"/>
            <w:left w:val="none" w:sz="0" w:space="0" w:color="auto"/>
            <w:bottom w:val="none" w:sz="0" w:space="0" w:color="auto"/>
            <w:right w:val="none" w:sz="0" w:space="0" w:color="auto"/>
          </w:divBdr>
        </w:div>
        <w:div w:id="1459176506">
          <w:marLeft w:val="0"/>
          <w:marRight w:val="0"/>
          <w:marTop w:val="0"/>
          <w:marBottom w:val="0"/>
          <w:divBdr>
            <w:top w:val="none" w:sz="0" w:space="0" w:color="auto"/>
            <w:left w:val="none" w:sz="0" w:space="0" w:color="auto"/>
            <w:bottom w:val="none" w:sz="0" w:space="0" w:color="auto"/>
            <w:right w:val="none" w:sz="0" w:space="0" w:color="auto"/>
          </w:divBdr>
        </w:div>
        <w:div w:id="269970000">
          <w:marLeft w:val="0"/>
          <w:marRight w:val="0"/>
          <w:marTop w:val="0"/>
          <w:marBottom w:val="0"/>
          <w:divBdr>
            <w:top w:val="none" w:sz="0" w:space="0" w:color="auto"/>
            <w:left w:val="none" w:sz="0" w:space="0" w:color="auto"/>
            <w:bottom w:val="none" w:sz="0" w:space="0" w:color="auto"/>
            <w:right w:val="none" w:sz="0" w:space="0" w:color="auto"/>
          </w:divBdr>
        </w:div>
        <w:div w:id="462774042">
          <w:marLeft w:val="0"/>
          <w:marRight w:val="0"/>
          <w:marTop w:val="0"/>
          <w:marBottom w:val="0"/>
          <w:divBdr>
            <w:top w:val="none" w:sz="0" w:space="0" w:color="auto"/>
            <w:left w:val="none" w:sz="0" w:space="0" w:color="auto"/>
            <w:bottom w:val="none" w:sz="0" w:space="0" w:color="auto"/>
            <w:right w:val="none" w:sz="0" w:space="0" w:color="auto"/>
          </w:divBdr>
        </w:div>
        <w:div w:id="2066097185">
          <w:marLeft w:val="0"/>
          <w:marRight w:val="0"/>
          <w:marTop w:val="0"/>
          <w:marBottom w:val="0"/>
          <w:divBdr>
            <w:top w:val="none" w:sz="0" w:space="0" w:color="auto"/>
            <w:left w:val="none" w:sz="0" w:space="0" w:color="auto"/>
            <w:bottom w:val="none" w:sz="0" w:space="0" w:color="auto"/>
            <w:right w:val="none" w:sz="0" w:space="0" w:color="auto"/>
          </w:divBdr>
        </w:div>
        <w:div w:id="314843335">
          <w:marLeft w:val="0"/>
          <w:marRight w:val="0"/>
          <w:marTop w:val="0"/>
          <w:marBottom w:val="0"/>
          <w:divBdr>
            <w:top w:val="none" w:sz="0" w:space="0" w:color="auto"/>
            <w:left w:val="none" w:sz="0" w:space="0" w:color="auto"/>
            <w:bottom w:val="none" w:sz="0" w:space="0" w:color="auto"/>
            <w:right w:val="none" w:sz="0" w:space="0" w:color="auto"/>
          </w:divBdr>
        </w:div>
        <w:div w:id="298806444">
          <w:marLeft w:val="0"/>
          <w:marRight w:val="0"/>
          <w:marTop w:val="0"/>
          <w:marBottom w:val="0"/>
          <w:divBdr>
            <w:top w:val="none" w:sz="0" w:space="0" w:color="auto"/>
            <w:left w:val="none" w:sz="0" w:space="0" w:color="auto"/>
            <w:bottom w:val="none" w:sz="0" w:space="0" w:color="auto"/>
            <w:right w:val="none" w:sz="0" w:space="0" w:color="auto"/>
          </w:divBdr>
        </w:div>
      </w:divsChild>
    </w:div>
    <w:div w:id="1310016624">
      <w:bodyDiv w:val="1"/>
      <w:marLeft w:val="0"/>
      <w:marRight w:val="0"/>
      <w:marTop w:val="0"/>
      <w:marBottom w:val="0"/>
      <w:divBdr>
        <w:top w:val="none" w:sz="0" w:space="0" w:color="auto"/>
        <w:left w:val="none" w:sz="0" w:space="0" w:color="auto"/>
        <w:bottom w:val="none" w:sz="0" w:space="0" w:color="auto"/>
        <w:right w:val="none" w:sz="0" w:space="0" w:color="auto"/>
      </w:divBdr>
      <w:divsChild>
        <w:div w:id="1839881514">
          <w:marLeft w:val="0"/>
          <w:marRight w:val="0"/>
          <w:marTop w:val="0"/>
          <w:marBottom w:val="0"/>
          <w:divBdr>
            <w:top w:val="none" w:sz="0" w:space="0" w:color="auto"/>
            <w:left w:val="none" w:sz="0" w:space="0" w:color="auto"/>
            <w:bottom w:val="none" w:sz="0" w:space="0" w:color="auto"/>
            <w:right w:val="none" w:sz="0" w:space="0" w:color="auto"/>
          </w:divBdr>
          <w:divsChild>
            <w:div w:id="162205799">
              <w:marLeft w:val="0"/>
              <w:marRight w:val="0"/>
              <w:marTop w:val="0"/>
              <w:marBottom w:val="0"/>
              <w:divBdr>
                <w:top w:val="none" w:sz="0" w:space="0" w:color="auto"/>
                <w:left w:val="none" w:sz="0" w:space="0" w:color="auto"/>
                <w:bottom w:val="none" w:sz="0" w:space="0" w:color="auto"/>
                <w:right w:val="none" w:sz="0" w:space="0" w:color="auto"/>
              </w:divBdr>
            </w:div>
            <w:div w:id="1330332690">
              <w:marLeft w:val="0"/>
              <w:marRight w:val="0"/>
              <w:marTop w:val="0"/>
              <w:marBottom w:val="0"/>
              <w:divBdr>
                <w:top w:val="none" w:sz="0" w:space="0" w:color="auto"/>
                <w:left w:val="none" w:sz="0" w:space="0" w:color="auto"/>
                <w:bottom w:val="none" w:sz="0" w:space="0" w:color="auto"/>
                <w:right w:val="none" w:sz="0" w:space="0" w:color="auto"/>
              </w:divBdr>
            </w:div>
            <w:div w:id="111094781">
              <w:marLeft w:val="0"/>
              <w:marRight w:val="0"/>
              <w:marTop w:val="0"/>
              <w:marBottom w:val="0"/>
              <w:divBdr>
                <w:top w:val="none" w:sz="0" w:space="0" w:color="auto"/>
                <w:left w:val="none" w:sz="0" w:space="0" w:color="auto"/>
                <w:bottom w:val="none" w:sz="0" w:space="0" w:color="auto"/>
                <w:right w:val="none" w:sz="0" w:space="0" w:color="auto"/>
              </w:divBdr>
            </w:div>
            <w:div w:id="344744238">
              <w:marLeft w:val="0"/>
              <w:marRight w:val="0"/>
              <w:marTop w:val="0"/>
              <w:marBottom w:val="0"/>
              <w:divBdr>
                <w:top w:val="none" w:sz="0" w:space="0" w:color="auto"/>
                <w:left w:val="none" w:sz="0" w:space="0" w:color="auto"/>
                <w:bottom w:val="none" w:sz="0" w:space="0" w:color="auto"/>
                <w:right w:val="none" w:sz="0" w:space="0" w:color="auto"/>
              </w:divBdr>
            </w:div>
            <w:div w:id="1381897629">
              <w:marLeft w:val="0"/>
              <w:marRight w:val="0"/>
              <w:marTop w:val="0"/>
              <w:marBottom w:val="0"/>
              <w:divBdr>
                <w:top w:val="none" w:sz="0" w:space="0" w:color="auto"/>
                <w:left w:val="none" w:sz="0" w:space="0" w:color="auto"/>
                <w:bottom w:val="none" w:sz="0" w:space="0" w:color="auto"/>
                <w:right w:val="none" w:sz="0" w:space="0" w:color="auto"/>
              </w:divBdr>
            </w:div>
            <w:div w:id="607081701">
              <w:marLeft w:val="0"/>
              <w:marRight w:val="0"/>
              <w:marTop w:val="0"/>
              <w:marBottom w:val="0"/>
              <w:divBdr>
                <w:top w:val="none" w:sz="0" w:space="0" w:color="auto"/>
                <w:left w:val="none" w:sz="0" w:space="0" w:color="auto"/>
                <w:bottom w:val="none" w:sz="0" w:space="0" w:color="auto"/>
                <w:right w:val="none" w:sz="0" w:space="0" w:color="auto"/>
              </w:divBdr>
            </w:div>
            <w:div w:id="1318461704">
              <w:marLeft w:val="0"/>
              <w:marRight w:val="0"/>
              <w:marTop w:val="0"/>
              <w:marBottom w:val="0"/>
              <w:divBdr>
                <w:top w:val="none" w:sz="0" w:space="0" w:color="auto"/>
                <w:left w:val="none" w:sz="0" w:space="0" w:color="auto"/>
                <w:bottom w:val="none" w:sz="0" w:space="0" w:color="auto"/>
                <w:right w:val="none" w:sz="0" w:space="0" w:color="auto"/>
              </w:divBdr>
            </w:div>
            <w:div w:id="1704479002">
              <w:marLeft w:val="0"/>
              <w:marRight w:val="0"/>
              <w:marTop w:val="0"/>
              <w:marBottom w:val="0"/>
              <w:divBdr>
                <w:top w:val="none" w:sz="0" w:space="0" w:color="auto"/>
                <w:left w:val="none" w:sz="0" w:space="0" w:color="auto"/>
                <w:bottom w:val="none" w:sz="0" w:space="0" w:color="auto"/>
                <w:right w:val="none" w:sz="0" w:space="0" w:color="auto"/>
              </w:divBdr>
            </w:div>
            <w:div w:id="1408962231">
              <w:marLeft w:val="0"/>
              <w:marRight w:val="0"/>
              <w:marTop w:val="0"/>
              <w:marBottom w:val="0"/>
              <w:divBdr>
                <w:top w:val="none" w:sz="0" w:space="0" w:color="auto"/>
                <w:left w:val="none" w:sz="0" w:space="0" w:color="auto"/>
                <w:bottom w:val="none" w:sz="0" w:space="0" w:color="auto"/>
                <w:right w:val="none" w:sz="0" w:space="0" w:color="auto"/>
              </w:divBdr>
            </w:div>
            <w:div w:id="1701122514">
              <w:marLeft w:val="0"/>
              <w:marRight w:val="0"/>
              <w:marTop w:val="0"/>
              <w:marBottom w:val="0"/>
              <w:divBdr>
                <w:top w:val="none" w:sz="0" w:space="0" w:color="auto"/>
                <w:left w:val="none" w:sz="0" w:space="0" w:color="auto"/>
                <w:bottom w:val="none" w:sz="0" w:space="0" w:color="auto"/>
                <w:right w:val="none" w:sz="0" w:space="0" w:color="auto"/>
              </w:divBdr>
            </w:div>
            <w:div w:id="1762339752">
              <w:marLeft w:val="0"/>
              <w:marRight w:val="0"/>
              <w:marTop w:val="0"/>
              <w:marBottom w:val="0"/>
              <w:divBdr>
                <w:top w:val="none" w:sz="0" w:space="0" w:color="auto"/>
                <w:left w:val="none" w:sz="0" w:space="0" w:color="auto"/>
                <w:bottom w:val="none" w:sz="0" w:space="0" w:color="auto"/>
                <w:right w:val="none" w:sz="0" w:space="0" w:color="auto"/>
              </w:divBdr>
            </w:div>
            <w:div w:id="1807313466">
              <w:marLeft w:val="0"/>
              <w:marRight w:val="0"/>
              <w:marTop w:val="0"/>
              <w:marBottom w:val="0"/>
              <w:divBdr>
                <w:top w:val="none" w:sz="0" w:space="0" w:color="auto"/>
                <w:left w:val="none" w:sz="0" w:space="0" w:color="auto"/>
                <w:bottom w:val="none" w:sz="0" w:space="0" w:color="auto"/>
                <w:right w:val="none" w:sz="0" w:space="0" w:color="auto"/>
              </w:divBdr>
            </w:div>
            <w:div w:id="365257720">
              <w:marLeft w:val="0"/>
              <w:marRight w:val="0"/>
              <w:marTop w:val="0"/>
              <w:marBottom w:val="0"/>
              <w:divBdr>
                <w:top w:val="none" w:sz="0" w:space="0" w:color="auto"/>
                <w:left w:val="none" w:sz="0" w:space="0" w:color="auto"/>
                <w:bottom w:val="none" w:sz="0" w:space="0" w:color="auto"/>
                <w:right w:val="none" w:sz="0" w:space="0" w:color="auto"/>
              </w:divBdr>
            </w:div>
            <w:div w:id="444350540">
              <w:marLeft w:val="0"/>
              <w:marRight w:val="0"/>
              <w:marTop w:val="0"/>
              <w:marBottom w:val="0"/>
              <w:divBdr>
                <w:top w:val="none" w:sz="0" w:space="0" w:color="auto"/>
                <w:left w:val="none" w:sz="0" w:space="0" w:color="auto"/>
                <w:bottom w:val="none" w:sz="0" w:space="0" w:color="auto"/>
                <w:right w:val="none" w:sz="0" w:space="0" w:color="auto"/>
              </w:divBdr>
            </w:div>
            <w:div w:id="637881268">
              <w:marLeft w:val="0"/>
              <w:marRight w:val="0"/>
              <w:marTop w:val="0"/>
              <w:marBottom w:val="0"/>
              <w:divBdr>
                <w:top w:val="none" w:sz="0" w:space="0" w:color="auto"/>
                <w:left w:val="none" w:sz="0" w:space="0" w:color="auto"/>
                <w:bottom w:val="none" w:sz="0" w:space="0" w:color="auto"/>
                <w:right w:val="none" w:sz="0" w:space="0" w:color="auto"/>
              </w:divBdr>
            </w:div>
            <w:div w:id="1830291022">
              <w:marLeft w:val="0"/>
              <w:marRight w:val="0"/>
              <w:marTop w:val="0"/>
              <w:marBottom w:val="0"/>
              <w:divBdr>
                <w:top w:val="none" w:sz="0" w:space="0" w:color="auto"/>
                <w:left w:val="none" w:sz="0" w:space="0" w:color="auto"/>
                <w:bottom w:val="none" w:sz="0" w:space="0" w:color="auto"/>
                <w:right w:val="none" w:sz="0" w:space="0" w:color="auto"/>
              </w:divBdr>
            </w:div>
            <w:div w:id="746343667">
              <w:marLeft w:val="0"/>
              <w:marRight w:val="0"/>
              <w:marTop w:val="0"/>
              <w:marBottom w:val="0"/>
              <w:divBdr>
                <w:top w:val="none" w:sz="0" w:space="0" w:color="auto"/>
                <w:left w:val="none" w:sz="0" w:space="0" w:color="auto"/>
                <w:bottom w:val="none" w:sz="0" w:space="0" w:color="auto"/>
                <w:right w:val="none" w:sz="0" w:space="0" w:color="auto"/>
              </w:divBdr>
            </w:div>
            <w:div w:id="1514805053">
              <w:marLeft w:val="0"/>
              <w:marRight w:val="0"/>
              <w:marTop w:val="0"/>
              <w:marBottom w:val="0"/>
              <w:divBdr>
                <w:top w:val="none" w:sz="0" w:space="0" w:color="auto"/>
                <w:left w:val="none" w:sz="0" w:space="0" w:color="auto"/>
                <w:bottom w:val="none" w:sz="0" w:space="0" w:color="auto"/>
                <w:right w:val="none" w:sz="0" w:space="0" w:color="auto"/>
              </w:divBdr>
            </w:div>
            <w:div w:id="984091784">
              <w:marLeft w:val="0"/>
              <w:marRight w:val="0"/>
              <w:marTop w:val="0"/>
              <w:marBottom w:val="0"/>
              <w:divBdr>
                <w:top w:val="none" w:sz="0" w:space="0" w:color="auto"/>
                <w:left w:val="none" w:sz="0" w:space="0" w:color="auto"/>
                <w:bottom w:val="none" w:sz="0" w:space="0" w:color="auto"/>
                <w:right w:val="none" w:sz="0" w:space="0" w:color="auto"/>
              </w:divBdr>
            </w:div>
            <w:div w:id="1009722673">
              <w:marLeft w:val="0"/>
              <w:marRight w:val="0"/>
              <w:marTop w:val="0"/>
              <w:marBottom w:val="0"/>
              <w:divBdr>
                <w:top w:val="none" w:sz="0" w:space="0" w:color="auto"/>
                <w:left w:val="none" w:sz="0" w:space="0" w:color="auto"/>
                <w:bottom w:val="none" w:sz="0" w:space="0" w:color="auto"/>
                <w:right w:val="none" w:sz="0" w:space="0" w:color="auto"/>
              </w:divBdr>
            </w:div>
          </w:divsChild>
        </w:div>
        <w:div w:id="226693065">
          <w:marLeft w:val="0"/>
          <w:marRight w:val="0"/>
          <w:marTop w:val="0"/>
          <w:marBottom w:val="0"/>
          <w:divBdr>
            <w:top w:val="none" w:sz="0" w:space="0" w:color="auto"/>
            <w:left w:val="none" w:sz="0" w:space="0" w:color="auto"/>
            <w:bottom w:val="none" w:sz="0" w:space="0" w:color="auto"/>
            <w:right w:val="none" w:sz="0" w:space="0" w:color="auto"/>
          </w:divBdr>
          <w:divsChild>
            <w:div w:id="1123381391">
              <w:marLeft w:val="0"/>
              <w:marRight w:val="0"/>
              <w:marTop w:val="0"/>
              <w:marBottom w:val="0"/>
              <w:divBdr>
                <w:top w:val="none" w:sz="0" w:space="0" w:color="auto"/>
                <w:left w:val="none" w:sz="0" w:space="0" w:color="auto"/>
                <w:bottom w:val="none" w:sz="0" w:space="0" w:color="auto"/>
                <w:right w:val="none" w:sz="0" w:space="0" w:color="auto"/>
              </w:divBdr>
            </w:div>
            <w:div w:id="993993876">
              <w:marLeft w:val="0"/>
              <w:marRight w:val="0"/>
              <w:marTop w:val="0"/>
              <w:marBottom w:val="0"/>
              <w:divBdr>
                <w:top w:val="none" w:sz="0" w:space="0" w:color="auto"/>
                <w:left w:val="none" w:sz="0" w:space="0" w:color="auto"/>
                <w:bottom w:val="none" w:sz="0" w:space="0" w:color="auto"/>
                <w:right w:val="none" w:sz="0" w:space="0" w:color="auto"/>
              </w:divBdr>
            </w:div>
            <w:div w:id="1504200960">
              <w:marLeft w:val="0"/>
              <w:marRight w:val="0"/>
              <w:marTop w:val="0"/>
              <w:marBottom w:val="0"/>
              <w:divBdr>
                <w:top w:val="none" w:sz="0" w:space="0" w:color="auto"/>
                <w:left w:val="none" w:sz="0" w:space="0" w:color="auto"/>
                <w:bottom w:val="none" w:sz="0" w:space="0" w:color="auto"/>
                <w:right w:val="none" w:sz="0" w:space="0" w:color="auto"/>
              </w:divBdr>
            </w:div>
            <w:div w:id="597055879">
              <w:marLeft w:val="0"/>
              <w:marRight w:val="0"/>
              <w:marTop w:val="0"/>
              <w:marBottom w:val="0"/>
              <w:divBdr>
                <w:top w:val="none" w:sz="0" w:space="0" w:color="auto"/>
                <w:left w:val="none" w:sz="0" w:space="0" w:color="auto"/>
                <w:bottom w:val="none" w:sz="0" w:space="0" w:color="auto"/>
                <w:right w:val="none" w:sz="0" w:space="0" w:color="auto"/>
              </w:divBdr>
            </w:div>
            <w:div w:id="644431051">
              <w:marLeft w:val="0"/>
              <w:marRight w:val="0"/>
              <w:marTop w:val="0"/>
              <w:marBottom w:val="0"/>
              <w:divBdr>
                <w:top w:val="none" w:sz="0" w:space="0" w:color="auto"/>
                <w:left w:val="none" w:sz="0" w:space="0" w:color="auto"/>
                <w:bottom w:val="none" w:sz="0" w:space="0" w:color="auto"/>
                <w:right w:val="none" w:sz="0" w:space="0" w:color="auto"/>
              </w:divBdr>
            </w:div>
            <w:div w:id="1160314998">
              <w:marLeft w:val="0"/>
              <w:marRight w:val="0"/>
              <w:marTop w:val="0"/>
              <w:marBottom w:val="0"/>
              <w:divBdr>
                <w:top w:val="none" w:sz="0" w:space="0" w:color="auto"/>
                <w:left w:val="none" w:sz="0" w:space="0" w:color="auto"/>
                <w:bottom w:val="none" w:sz="0" w:space="0" w:color="auto"/>
                <w:right w:val="none" w:sz="0" w:space="0" w:color="auto"/>
              </w:divBdr>
            </w:div>
            <w:div w:id="789477774">
              <w:marLeft w:val="0"/>
              <w:marRight w:val="0"/>
              <w:marTop w:val="0"/>
              <w:marBottom w:val="0"/>
              <w:divBdr>
                <w:top w:val="none" w:sz="0" w:space="0" w:color="auto"/>
                <w:left w:val="none" w:sz="0" w:space="0" w:color="auto"/>
                <w:bottom w:val="none" w:sz="0" w:space="0" w:color="auto"/>
                <w:right w:val="none" w:sz="0" w:space="0" w:color="auto"/>
              </w:divBdr>
            </w:div>
            <w:div w:id="1559899562">
              <w:marLeft w:val="0"/>
              <w:marRight w:val="0"/>
              <w:marTop w:val="0"/>
              <w:marBottom w:val="0"/>
              <w:divBdr>
                <w:top w:val="none" w:sz="0" w:space="0" w:color="auto"/>
                <w:left w:val="none" w:sz="0" w:space="0" w:color="auto"/>
                <w:bottom w:val="none" w:sz="0" w:space="0" w:color="auto"/>
                <w:right w:val="none" w:sz="0" w:space="0" w:color="auto"/>
              </w:divBdr>
            </w:div>
            <w:div w:id="1980376659">
              <w:marLeft w:val="0"/>
              <w:marRight w:val="0"/>
              <w:marTop w:val="0"/>
              <w:marBottom w:val="0"/>
              <w:divBdr>
                <w:top w:val="none" w:sz="0" w:space="0" w:color="auto"/>
                <w:left w:val="none" w:sz="0" w:space="0" w:color="auto"/>
                <w:bottom w:val="none" w:sz="0" w:space="0" w:color="auto"/>
                <w:right w:val="none" w:sz="0" w:space="0" w:color="auto"/>
              </w:divBdr>
            </w:div>
            <w:div w:id="1504471268">
              <w:marLeft w:val="0"/>
              <w:marRight w:val="0"/>
              <w:marTop w:val="0"/>
              <w:marBottom w:val="0"/>
              <w:divBdr>
                <w:top w:val="none" w:sz="0" w:space="0" w:color="auto"/>
                <w:left w:val="none" w:sz="0" w:space="0" w:color="auto"/>
                <w:bottom w:val="none" w:sz="0" w:space="0" w:color="auto"/>
                <w:right w:val="none" w:sz="0" w:space="0" w:color="auto"/>
              </w:divBdr>
            </w:div>
            <w:div w:id="218632042">
              <w:marLeft w:val="0"/>
              <w:marRight w:val="0"/>
              <w:marTop w:val="0"/>
              <w:marBottom w:val="0"/>
              <w:divBdr>
                <w:top w:val="none" w:sz="0" w:space="0" w:color="auto"/>
                <w:left w:val="none" w:sz="0" w:space="0" w:color="auto"/>
                <w:bottom w:val="none" w:sz="0" w:space="0" w:color="auto"/>
                <w:right w:val="none" w:sz="0" w:space="0" w:color="auto"/>
              </w:divBdr>
            </w:div>
            <w:div w:id="1420756767">
              <w:marLeft w:val="0"/>
              <w:marRight w:val="0"/>
              <w:marTop w:val="0"/>
              <w:marBottom w:val="0"/>
              <w:divBdr>
                <w:top w:val="none" w:sz="0" w:space="0" w:color="auto"/>
                <w:left w:val="none" w:sz="0" w:space="0" w:color="auto"/>
                <w:bottom w:val="none" w:sz="0" w:space="0" w:color="auto"/>
                <w:right w:val="none" w:sz="0" w:space="0" w:color="auto"/>
              </w:divBdr>
            </w:div>
            <w:div w:id="924726908">
              <w:marLeft w:val="0"/>
              <w:marRight w:val="0"/>
              <w:marTop w:val="0"/>
              <w:marBottom w:val="0"/>
              <w:divBdr>
                <w:top w:val="none" w:sz="0" w:space="0" w:color="auto"/>
                <w:left w:val="none" w:sz="0" w:space="0" w:color="auto"/>
                <w:bottom w:val="none" w:sz="0" w:space="0" w:color="auto"/>
                <w:right w:val="none" w:sz="0" w:space="0" w:color="auto"/>
              </w:divBdr>
            </w:div>
            <w:div w:id="988368537">
              <w:marLeft w:val="0"/>
              <w:marRight w:val="0"/>
              <w:marTop w:val="0"/>
              <w:marBottom w:val="0"/>
              <w:divBdr>
                <w:top w:val="none" w:sz="0" w:space="0" w:color="auto"/>
                <w:left w:val="none" w:sz="0" w:space="0" w:color="auto"/>
                <w:bottom w:val="none" w:sz="0" w:space="0" w:color="auto"/>
                <w:right w:val="none" w:sz="0" w:space="0" w:color="auto"/>
              </w:divBdr>
            </w:div>
            <w:div w:id="1575893716">
              <w:marLeft w:val="0"/>
              <w:marRight w:val="0"/>
              <w:marTop w:val="0"/>
              <w:marBottom w:val="0"/>
              <w:divBdr>
                <w:top w:val="none" w:sz="0" w:space="0" w:color="auto"/>
                <w:left w:val="none" w:sz="0" w:space="0" w:color="auto"/>
                <w:bottom w:val="none" w:sz="0" w:space="0" w:color="auto"/>
                <w:right w:val="none" w:sz="0" w:space="0" w:color="auto"/>
              </w:divBdr>
            </w:div>
            <w:div w:id="1783768801">
              <w:marLeft w:val="0"/>
              <w:marRight w:val="0"/>
              <w:marTop w:val="0"/>
              <w:marBottom w:val="0"/>
              <w:divBdr>
                <w:top w:val="none" w:sz="0" w:space="0" w:color="auto"/>
                <w:left w:val="none" w:sz="0" w:space="0" w:color="auto"/>
                <w:bottom w:val="none" w:sz="0" w:space="0" w:color="auto"/>
                <w:right w:val="none" w:sz="0" w:space="0" w:color="auto"/>
              </w:divBdr>
            </w:div>
            <w:div w:id="312291882">
              <w:marLeft w:val="0"/>
              <w:marRight w:val="0"/>
              <w:marTop w:val="0"/>
              <w:marBottom w:val="0"/>
              <w:divBdr>
                <w:top w:val="none" w:sz="0" w:space="0" w:color="auto"/>
                <w:left w:val="none" w:sz="0" w:space="0" w:color="auto"/>
                <w:bottom w:val="none" w:sz="0" w:space="0" w:color="auto"/>
                <w:right w:val="none" w:sz="0" w:space="0" w:color="auto"/>
              </w:divBdr>
            </w:div>
            <w:div w:id="258413986">
              <w:marLeft w:val="0"/>
              <w:marRight w:val="0"/>
              <w:marTop w:val="0"/>
              <w:marBottom w:val="0"/>
              <w:divBdr>
                <w:top w:val="none" w:sz="0" w:space="0" w:color="auto"/>
                <w:left w:val="none" w:sz="0" w:space="0" w:color="auto"/>
                <w:bottom w:val="none" w:sz="0" w:space="0" w:color="auto"/>
                <w:right w:val="none" w:sz="0" w:space="0" w:color="auto"/>
              </w:divBdr>
            </w:div>
            <w:div w:id="2007320843">
              <w:marLeft w:val="0"/>
              <w:marRight w:val="0"/>
              <w:marTop w:val="0"/>
              <w:marBottom w:val="0"/>
              <w:divBdr>
                <w:top w:val="none" w:sz="0" w:space="0" w:color="auto"/>
                <w:left w:val="none" w:sz="0" w:space="0" w:color="auto"/>
                <w:bottom w:val="none" w:sz="0" w:space="0" w:color="auto"/>
                <w:right w:val="none" w:sz="0" w:space="0" w:color="auto"/>
              </w:divBdr>
            </w:div>
            <w:div w:id="1088038231">
              <w:marLeft w:val="0"/>
              <w:marRight w:val="0"/>
              <w:marTop w:val="0"/>
              <w:marBottom w:val="0"/>
              <w:divBdr>
                <w:top w:val="none" w:sz="0" w:space="0" w:color="auto"/>
                <w:left w:val="none" w:sz="0" w:space="0" w:color="auto"/>
                <w:bottom w:val="none" w:sz="0" w:space="0" w:color="auto"/>
                <w:right w:val="none" w:sz="0" w:space="0" w:color="auto"/>
              </w:divBdr>
            </w:div>
          </w:divsChild>
        </w:div>
        <w:div w:id="683289776">
          <w:marLeft w:val="0"/>
          <w:marRight w:val="0"/>
          <w:marTop w:val="0"/>
          <w:marBottom w:val="0"/>
          <w:divBdr>
            <w:top w:val="none" w:sz="0" w:space="0" w:color="auto"/>
            <w:left w:val="none" w:sz="0" w:space="0" w:color="auto"/>
            <w:bottom w:val="none" w:sz="0" w:space="0" w:color="auto"/>
            <w:right w:val="none" w:sz="0" w:space="0" w:color="auto"/>
          </w:divBdr>
        </w:div>
        <w:div w:id="1691910090">
          <w:marLeft w:val="0"/>
          <w:marRight w:val="0"/>
          <w:marTop w:val="0"/>
          <w:marBottom w:val="0"/>
          <w:divBdr>
            <w:top w:val="none" w:sz="0" w:space="0" w:color="auto"/>
            <w:left w:val="none" w:sz="0" w:space="0" w:color="auto"/>
            <w:bottom w:val="none" w:sz="0" w:space="0" w:color="auto"/>
            <w:right w:val="none" w:sz="0" w:space="0" w:color="auto"/>
          </w:divBdr>
        </w:div>
        <w:div w:id="604196794">
          <w:marLeft w:val="0"/>
          <w:marRight w:val="0"/>
          <w:marTop w:val="0"/>
          <w:marBottom w:val="0"/>
          <w:divBdr>
            <w:top w:val="none" w:sz="0" w:space="0" w:color="auto"/>
            <w:left w:val="none" w:sz="0" w:space="0" w:color="auto"/>
            <w:bottom w:val="none" w:sz="0" w:space="0" w:color="auto"/>
            <w:right w:val="none" w:sz="0" w:space="0" w:color="auto"/>
          </w:divBdr>
        </w:div>
        <w:div w:id="611715687">
          <w:marLeft w:val="0"/>
          <w:marRight w:val="0"/>
          <w:marTop w:val="0"/>
          <w:marBottom w:val="0"/>
          <w:divBdr>
            <w:top w:val="none" w:sz="0" w:space="0" w:color="auto"/>
            <w:left w:val="none" w:sz="0" w:space="0" w:color="auto"/>
            <w:bottom w:val="none" w:sz="0" w:space="0" w:color="auto"/>
            <w:right w:val="none" w:sz="0" w:space="0" w:color="auto"/>
          </w:divBdr>
        </w:div>
        <w:div w:id="228346976">
          <w:marLeft w:val="0"/>
          <w:marRight w:val="0"/>
          <w:marTop w:val="0"/>
          <w:marBottom w:val="0"/>
          <w:divBdr>
            <w:top w:val="none" w:sz="0" w:space="0" w:color="auto"/>
            <w:left w:val="none" w:sz="0" w:space="0" w:color="auto"/>
            <w:bottom w:val="none" w:sz="0" w:space="0" w:color="auto"/>
            <w:right w:val="none" w:sz="0" w:space="0" w:color="auto"/>
          </w:divBdr>
        </w:div>
        <w:div w:id="297691770">
          <w:marLeft w:val="0"/>
          <w:marRight w:val="0"/>
          <w:marTop w:val="0"/>
          <w:marBottom w:val="0"/>
          <w:divBdr>
            <w:top w:val="none" w:sz="0" w:space="0" w:color="auto"/>
            <w:left w:val="none" w:sz="0" w:space="0" w:color="auto"/>
            <w:bottom w:val="none" w:sz="0" w:space="0" w:color="auto"/>
            <w:right w:val="none" w:sz="0" w:space="0" w:color="auto"/>
          </w:divBdr>
        </w:div>
        <w:div w:id="1916469583">
          <w:marLeft w:val="0"/>
          <w:marRight w:val="0"/>
          <w:marTop w:val="0"/>
          <w:marBottom w:val="0"/>
          <w:divBdr>
            <w:top w:val="none" w:sz="0" w:space="0" w:color="auto"/>
            <w:left w:val="none" w:sz="0" w:space="0" w:color="auto"/>
            <w:bottom w:val="none" w:sz="0" w:space="0" w:color="auto"/>
            <w:right w:val="none" w:sz="0" w:space="0" w:color="auto"/>
          </w:divBdr>
        </w:div>
        <w:div w:id="905803430">
          <w:marLeft w:val="0"/>
          <w:marRight w:val="0"/>
          <w:marTop w:val="0"/>
          <w:marBottom w:val="0"/>
          <w:divBdr>
            <w:top w:val="none" w:sz="0" w:space="0" w:color="auto"/>
            <w:left w:val="none" w:sz="0" w:space="0" w:color="auto"/>
            <w:bottom w:val="none" w:sz="0" w:space="0" w:color="auto"/>
            <w:right w:val="none" w:sz="0" w:space="0" w:color="auto"/>
          </w:divBdr>
        </w:div>
        <w:div w:id="1825125261">
          <w:marLeft w:val="0"/>
          <w:marRight w:val="0"/>
          <w:marTop w:val="0"/>
          <w:marBottom w:val="0"/>
          <w:divBdr>
            <w:top w:val="none" w:sz="0" w:space="0" w:color="auto"/>
            <w:left w:val="none" w:sz="0" w:space="0" w:color="auto"/>
            <w:bottom w:val="none" w:sz="0" w:space="0" w:color="auto"/>
            <w:right w:val="none" w:sz="0" w:space="0" w:color="auto"/>
          </w:divBdr>
        </w:div>
        <w:div w:id="1367829161">
          <w:marLeft w:val="0"/>
          <w:marRight w:val="0"/>
          <w:marTop w:val="0"/>
          <w:marBottom w:val="0"/>
          <w:divBdr>
            <w:top w:val="none" w:sz="0" w:space="0" w:color="auto"/>
            <w:left w:val="none" w:sz="0" w:space="0" w:color="auto"/>
            <w:bottom w:val="none" w:sz="0" w:space="0" w:color="auto"/>
            <w:right w:val="none" w:sz="0" w:space="0" w:color="auto"/>
          </w:divBdr>
        </w:div>
        <w:div w:id="173958410">
          <w:marLeft w:val="0"/>
          <w:marRight w:val="0"/>
          <w:marTop w:val="0"/>
          <w:marBottom w:val="0"/>
          <w:divBdr>
            <w:top w:val="none" w:sz="0" w:space="0" w:color="auto"/>
            <w:left w:val="none" w:sz="0" w:space="0" w:color="auto"/>
            <w:bottom w:val="none" w:sz="0" w:space="0" w:color="auto"/>
            <w:right w:val="none" w:sz="0" w:space="0" w:color="auto"/>
          </w:divBdr>
        </w:div>
        <w:div w:id="1176647954">
          <w:marLeft w:val="0"/>
          <w:marRight w:val="0"/>
          <w:marTop w:val="0"/>
          <w:marBottom w:val="0"/>
          <w:divBdr>
            <w:top w:val="none" w:sz="0" w:space="0" w:color="auto"/>
            <w:left w:val="none" w:sz="0" w:space="0" w:color="auto"/>
            <w:bottom w:val="none" w:sz="0" w:space="0" w:color="auto"/>
            <w:right w:val="none" w:sz="0" w:space="0" w:color="auto"/>
          </w:divBdr>
        </w:div>
        <w:div w:id="1989703866">
          <w:marLeft w:val="0"/>
          <w:marRight w:val="0"/>
          <w:marTop w:val="0"/>
          <w:marBottom w:val="0"/>
          <w:divBdr>
            <w:top w:val="none" w:sz="0" w:space="0" w:color="auto"/>
            <w:left w:val="none" w:sz="0" w:space="0" w:color="auto"/>
            <w:bottom w:val="none" w:sz="0" w:space="0" w:color="auto"/>
            <w:right w:val="none" w:sz="0" w:space="0" w:color="auto"/>
          </w:divBdr>
        </w:div>
        <w:div w:id="862211208">
          <w:marLeft w:val="0"/>
          <w:marRight w:val="0"/>
          <w:marTop w:val="0"/>
          <w:marBottom w:val="0"/>
          <w:divBdr>
            <w:top w:val="none" w:sz="0" w:space="0" w:color="auto"/>
            <w:left w:val="none" w:sz="0" w:space="0" w:color="auto"/>
            <w:bottom w:val="none" w:sz="0" w:space="0" w:color="auto"/>
            <w:right w:val="none" w:sz="0" w:space="0" w:color="auto"/>
          </w:divBdr>
        </w:div>
        <w:div w:id="514543399">
          <w:marLeft w:val="0"/>
          <w:marRight w:val="0"/>
          <w:marTop w:val="0"/>
          <w:marBottom w:val="0"/>
          <w:divBdr>
            <w:top w:val="none" w:sz="0" w:space="0" w:color="auto"/>
            <w:left w:val="none" w:sz="0" w:space="0" w:color="auto"/>
            <w:bottom w:val="none" w:sz="0" w:space="0" w:color="auto"/>
            <w:right w:val="none" w:sz="0" w:space="0" w:color="auto"/>
          </w:divBdr>
        </w:div>
        <w:div w:id="857811639">
          <w:marLeft w:val="0"/>
          <w:marRight w:val="0"/>
          <w:marTop w:val="0"/>
          <w:marBottom w:val="0"/>
          <w:divBdr>
            <w:top w:val="none" w:sz="0" w:space="0" w:color="auto"/>
            <w:left w:val="none" w:sz="0" w:space="0" w:color="auto"/>
            <w:bottom w:val="none" w:sz="0" w:space="0" w:color="auto"/>
            <w:right w:val="none" w:sz="0" w:space="0" w:color="auto"/>
          </w:divBdr>
        </w:div>
        <w:div w:id="1267810209">
          <w:marLeft w:val="0"/>
          <w:marRight w:val="0"/>
          <w:marTop w:val="0"/>
          <w:marBottom w:val="0"/>
          <w:divBdr>
            <w:top w:val="none" w:sz="0" w:space="0" w:color="auto"/>
            <w:left w:val="none" w:sz="0" w:space="0" w:color="auto"/>
            <w:bottom w:val="none" w:sz="0" w:space="0" w:color="auto"/>
            <w:right w:val="none" w:sz="0" w:space="0" w:color="auto"/>
          </w:divBdr>
        </w:div>
        <w:div w:id="553585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png"/><Relationship Id="rId18" Type="http://schemas.openxmlformats.org/officeDocument/2006/relationships/hyperlink" Target="https://ico.org.uk/for-organisations/advice-for-small-organisations/create-your-own-privacy-notice/your-data-protection-rights/" TargetMode="External"/><Relationship Id="rId3" Type="http://schemas.openxmlformats.org/officeDocument/2006/relationships/customXml" Target="../customXml/item3.xml"/><Relationship Id="rId21" Type="http://schemas.openxmlformats.org/officeDocument/2006/relationships/hyperlink" Target="https://ico.org.uk/for-organisations/advice-for-small-organisations/create-your-own-privacy-notice/your-data-protection-rights/" TargetMode="External"/><Relationship Id="rId7" Type="http://schemas.openxmlformats.org/officeDocument/2006/relationships/webSettings" Target="webSettings.xml"/><Relationship Id="rId12" Type="http://schemas.openxmlformats.org/officeDocument/2006/relationships/hyperlink" Target="https://scrtp.commonawards.org/mod/folder/view.php?id=179" TargetMode="External"/><Relationship Id="rId17" Type="http://schemas.openxmlformats.org/officeDocument/2006/relationships/hyperlink" Target="https://ico.org.uk/for-organisations/advice-for-small-organisations/create-your-own-privacy-notice/your-data-protection-righ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o.org.uk/for-organisations/advice-for-small-organisations/create-your-own-privacy-notice/your-data-protection-rights/" TargetMode="External"/><Relationship Id="rId20" Type="http://schemas.openxmlformats.org/officeDocument/2006/relationships/hyperlink" Target="https://ico.org.uk/for-organisations/advice-for-small-organisations/create-your-own-privacy-notice/your-data-protection-right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ico.org.uk/for-organisations/advice-for-small-organisations/create-your-own-privacy-notice/your-data-protection-rights/" TargetMode="External"/><Relationship Id="rId23"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ico.org.uk/for-organisations/advice-for-small-organisations/create-your-own-privacy-notice/your-data-protection-righ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achel.bader@cofeguildford.org.uk" TargetMode="External"/><Relationship Id="rId22" Type="http://schemas.openxmlformats.org/officeDocument/2006/relationships/hyperlink" Target="https://ico.org.uk/make-a-compla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5" ma:contentTypeDescription="Create a new document." ma:contentTypeScope="" ma:versionID="c2a649be6124774fb740a55a4d9e3f04">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6339c707169dc1ad13856e7e16b7cdac"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e2f9fa2c-db2b-4e85-80bb-b1ff3f675519}"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0FE5E4-6BC8-4E78-87DF-322B6581BB5E}">
  <ds:schemaRefs>
    <ds:schemaRef ds:uri="http://purl.org/dc/terms/"/>
    <ds:schemaRef ds:uri="http://schemas.microsoft.com/office/infopath/2007/PartnerControls"/>
    <ds:schemaRef ds:uri="http://schemas.microsoft.com/office/2006/documentManagement/types"/>
    <ds:schemaRef ds:uri="http://purl.org/dc/elements/1.1/"/>
    <ds:schemaRef ds:uri="2f116d5b-396f-4e4a-83ba-9442a2ac4a70"/>
    <ds:schemaRef ds:uri="ac15c9f3-89de-41f0-808e-0d6a6779343a"/>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27027B0A-32BA-419A-BD60-D0E2FDE770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16d5b-396f-4e4a-83ba-9442a2ac4a70"/>
    <ds:schemaRef ds:uri="ac15c9f3-89de-41f0-808e-0d6a677934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92C2DF7-7F32-47A1-8663-1E029C2EA7B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2064</Words>
  <Characters>12778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South Central Regional Training Partnership Common Awards Application Form</vt:lpstr>
    </vt:vector>
  </TitlesOfParts>
  <Company>Microsoft</Company>
  <LinksUpToDate>false</LinksUpToDate>
  <CharactersWithSpaces>14813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Central Regional Training Partnership Common Awards Application Form</dc:title>
  <dc:creator>Beech-Gruneberg, Keith</dc:creator>
  <cp:lastModifiedBy>Anna Poulson</cp:lastModifiedBy>
  <cp:revision>5</cp:revision>
  <cp:lastPrinted>2019-05-22T13:45:00Z</cp:lastPrinted>
  <dcterms:created xsi:type="dcterms:W3CDTF">2025-03-26T12:29:00Z</dcterms:created>
  <dcterms:modified xsi:type="dcterms:W3CDTF">2025-05-02T11:10:00Z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TEK-CHUNK-1">
    <vt:lpwstr>010021{"F":2,"I":"4698-AE35-572D-EC7F"}</vt:lpwstr>
  </property>
  <property fmtid="{D5CDD505-2E9C-101B-9397-08002B2CF9AE}" pid="3" name="ContentTypeId">
    <vt:lpwstr>0x0101003C039752084F974F8A936374EF80F060</vt:lpwstr>
  </property>
  <property fmtid="{D5CDD505-2E9C-101B-9397-08002B2CF9AE}" pid="4" name="Order">
    <vt:r8>71200</vt:r8>
  </property>
  <property fmtid="{D5CDD505-2E9C-101B-9397-08002B2CF9AE}" pid="5" name="MediaServiceImageTags">
    <vt:lpwstr/>
  </property>
</Properties>
</file>